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F7" w:rsidRPr="00D2727A" w:rsidRDefault="008818F7" w:rsidP="008818F7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Приложение № 2/</w:t>
      </w:r>
      <w:r w:rsidR="00B05FE8">
        <w:rPr>
          <w:rFonts w:ascii="Times New Roman" w:hAnsi="Times New Roman"/>
          <w:sz w:val="28"/>
          <w:szCs w:val="28"/>
        </w:rPr>
        <w:t>5</w:t>
      </w:r>
    </w:p>
    <w:p w:rsidR="008818F7" w:rsidRPr="00D2727A" w:rsidRDefault="008818F7" w:rsidP="008818F7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к Соглашению от «__»______20__г. №__</w:t>
      </w:r>
    </w:p>
    <w:p w:rsidR="008818F7" w:rsidRPr="00D2727A" w:rsidRDefault="008818F7" w:rsidP="008818F7"/>
    <w:p w:rsidR="008818F7" w:rsidRPr="00D2727A" w:rsidRDefault="008818F7" w:rsidP="008818F7"/>
    <w:p w:rsidR="008818F7" w:rsidRPr="00D2727A" w:rsidRDefault="008818F7" w:rsidP="008818F7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6629"/>
        <w:gridCol w:w="2126"/>
        <w:gridCol w:w="6597"/>
      </w:tblGrid>
      <w:tr w:rsidR="008818F7" w:rsidRPr="00D2727A" w:rsidTr="00F03900">
        <w:trPr>
          <w:jc w:val="center"/>
        </w:trPr>
        <w:tc>
          <w:tcPr>
            <w:tcW w:w="6629" w:type="dxa"/>
            <w:shd w:val="clear" w:color="auto" w:fill="auto"/>
          </w:tcPr>
          <w:p w:rsidR="008818F7" w:rsidRPr="00D2727A" w:rsidRDefault="008818F7" w:rsidP="00F0390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818F7" w:rsidRPr="00D2727A" w:rsidRDefault="008818F7" w:rsidP="00F0390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18F7" w:rsidRPr="00D2727A" w:rsidRDefault="008818F7" w:rsidP="00F0390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r w:rsidR="00B05FE8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8818F7" w:rsidRPr="00D2727A" w:rsidRDefault="00B05FE8" w:rsidP="00F0390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Павловского </w:t>
            </w:r>
            <w:r w:rsidR="008818F7" w:rsidRPr="00D2727A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8818F7" w:rsidRPr="00D2727A" w:rsidRDefault="008818F7" w:rsidP="00F0390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18F7" w:rsidRPr="00D2727A" w:rsidRDefault="00B05FE8" w:rsidP="00F0390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 Б.В.Тыщенко</w:t>
            </w:r>
          </w:p>
          <w:p w:rsidR="008818F7" w:rsidRPr="00D2727A" w:rsidRDefault="008818F7" w:rsidP="00F0390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18F7" w:rsidRPr="00D2727A" w:rsidRDefault="008818F7" w:rsidP="00F0390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8818F7" w:rsidRPr="00D2727A" w:rsidRDefault="008818F7" w:rsidP="00F03900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:rsidR="008818F7" w:rsidRPr="00D2727A" w:rsidRDefault="008818F7" w:rsidP="00F0390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818F7" w:rsidRPr="00D2727A" w:rsidRDefault="008818F7" w:rsidP="00F0390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808" w:rsidRDefault="00AF1808" w:rsidP="00AF180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д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F1808" w:rsidRPr="00D2727A" w:rsidRDefault="00AF1808" w:rsidP="00AF180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ГАУ КК «МФЦ КК»</w:t>
            </w:r>
          </w:p>
          <w:p w:rsidR="00AF1808" w:rsidRPr="00D2727A" w:rsidRDefault="00AF1808" w:rsidP="00AF180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808" w:rsidRPr="00D2727A" w:rsidRDefault="00AF1808" w:rsidP="00AF180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 xml:space="preserve">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Д.В. Гусейнов</w:t>
            </w:r>
          </w:p>
          <w:p w:rsidR="008818F7" w:rsidRPr="00D2727A" w:rsidRDefault="008818F7" w:rsidP="00F0390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8818F7" w:rsidRPr="00D2727A" w:rsidRDefault="008818F7" w:rsidP="00F0390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</w:tr>
    </w:tbl>
    <w:p w:rsidR="008818F7" w:rsidRPr="00D2727A" w:rsidRDefault="008818F7" w:rsidP="008818F7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8818F7" w:rsidRPr="00D2727A" w:rsidRDefault="008818F7" w:rsidP="008818F7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8818F7" w:rsidRPr="00D2727A" w:rsidRDefault="008818F7" w:rsidP="008818F7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8818F7" w:rsidRPr="00D2727A" w:rsidRDefault="008818F7" w:rsidP="008818F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7A">
        <w:rPr>
          <w:rFonts w:ascii="Times New Roman" w:hAnsi="Times New Roman"/>
          <w:b/>
          <w:sz w:val="28"/>
          <w:szCs w:val="28"/>
        </w:rPr>
        <w:t>Стандарт</w:t>
      </w:r>
    </w:p>
    <w:p w:rsidR="008818F7" w:rsidRPr="00D2727A" w:rsidRDefault="008818F7" w:rsidP="008818F7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</w:p>
    <w:p w:rsidR="008818F7" w:rsidRPr="00D2727A" w:rsidRDefault="008818F7" w:rsidP="008818F7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2727A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D2727A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D2727A">
        <w:rPr>
          <w:rFonts w:ascii="Times New Roman" w:hAnsi="Times New Roman"/>
          <w:color w:val="000000"/>
          <w:sz w:val="28"/>
          <w:szCs w:val="28"/>
        </w:rPr>
        <w:t>,</w:t>
      </w:r>
    </w:p>
    <w:p w:rsidR="008818F7" w:rsidRPr="00D2727A" w:rsidRDefault="008818F7" w:rsidP="008818F7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727A">
        <w:rPr>
          <w:rFonts w:ascii="Times New Roman" w:hAnsi="Times New Roman"/>
          <w:color w:val="000000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7A2D16" w:rsidRPr="008818F7" w:rsidRDefault="007A2D16" w:rsidP="007A2D16">
      <w:pPr>
        <w:jc w:val="center"/>
        <w:rPr>
          <w:rFonts w:ascii="Times New Roman" w:hAnsi="Times New Roman"/>
          <w:sz w:val="28"/>
          <w:szCs w:val="28"/>
        </w:rPr>
      </w:pPr>
    </w:p>
    <w:p w:rsidR="009C6257" w:rsidRPr="008818F7" w:rsidRDefault="009C6257" w:rsidP="009C625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8818F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818F7">
        <w:rPr>
          <w:rFonts w:ascii="Times New Roman" w:hAnsi="Times New Roman"/>
          <w:b/>
          <w:sz w:val="28"/>
          <w:szCs w:val="28"/>
        </w:rPr>
        <w:t xml:space="preserve"> Наименование органа предоставляющего </w:t>
      </w:r>
      <w:r w:rsidR="008818F7">
        <w:rPr>
          <w:rFonts w:ascii="Times New Roman" w:hAnsi="Times New Roman"/>
          <w:b/>
          <w:sz w:val="28"/>
          <w:szCs w:val="28"/>
        </w:rPr>
        <w:t xml:space="preserve">муниципальную </w:t>
      </w:r>
      <w:r w:rsidRPr="008818F7">
        <w:rPr>
          <w:rFonts w:ascii="Times New Roman" w:hAnsi="Times New Roman"/>
          <w:b/>
          <w:sz w:val="28"/>
          <w:szCs w:val="28"/>
        </w:rPr>
        <w:t>услугу:</w:t>
      </w:r>
    </w:p>
    <w:p w:rsidR="00E46607" w:rsidRPr="008818F7" w:rsidRDefault="00E46607" w:rsidP="009C625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9C6257" w:rsidRPr="008818F7" w:rsidRDefault="008818F7" w:rsidP="00980B91">
      <w:pPr>
        <w:numPr>
          <w:ilvl w:val="0"/>
          <w:numId w:val="19"/>
        </w:numPr>
        <w:spacing w:line="21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B05FE8">
        <w:rPr>
          <w:rFonts w:ascii="Times New Roman" w:hAnsi="Times New Roman"/>
          <w:sz w:val="28"/>
          <w:szCs w:val="28"/>
        </w:rPr>
        <w:t xml:space="preserve"> Упорненского</w:t>
      </w:r>
      <w:r w:rsidR="00AF0D0B" w:rsidRPr="008818F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05FE8">
        <w:rPr>
          <w:rFonts w:ascii="Times New Roman" w:hAnsi="Times New Roman"/>
          <w:sz w:val="28"/>
          <w:szCs w:val="28"/>
        </w:rPr>
        <w:t>Павловского</w:t>
      </w:r>
      <w:r w:rsidR="00AF0D0B" w:rsidRPr="008818F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(о</w:t>
      </w:r>
      <w:r w:rsidRPr="008818F7">
        <w:rPr>
          <w:rFonts w:ascii="Times New Roman" w:hAnsi="Times New Roman"/>
          <w:sz w:val="28"/>
          <w:szCs w:val="28"/>
        </w:rPr>
        <w:t>тдел земельных и имущественных отношений</w:t>
      </w:r>
      <w:r>
        <w:rPr>
          <w:rFonts w:ascii="Times New Roman" w:hAnsi="Times New Roman"/>
          <w:sz w:val="28"/>
          <w:szCs w:val="28"/>
        </w:rPr>
        <w:t>)</w:t>
      </w:r>
      <w:r w:rsidR="00AF0D0B" w:rsidRPr="008818F7">
        <w:rPr>
          <w:rFonts w:ascii="Times New Roman" w:hAnsi="Times New Roman"/>
          <w:sz w:val="28"/>
          <w:szCs w:val="28"/>
        </w:rPr>
        <w:t>.</w:t>
      </w:r>
    </w:p>
    <w:p w:rsidR="00AF0D0B" w:rsidRPr="008818F7" w:rsidRDefault="00AF0D0B" w:rsidP="009C625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9C6257" w:rsidRPr="008818F7" w:rsidRDefault="009C6257" w:rsidP="009C625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8818F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818F7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9C6257" w:rsidRPr="008818F7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C6257" w:rsidRPr="008818F7" w:rsidRDefault="00C80EB1" w:rsidP="00980B91">
      <w:pPr>
        <w:pStyle w:val="ConsNormal"/>
        <w:widowControl/>
        <w:numPr>
          <w:ilvl w:val="0"/>
          <w:numId w:val="9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8818F7">
        <w:rPr>
          <w:rFonts w:ascii="Times New Roman" w:hAnsi="Times New Roman" w:cs="Times New Roman"/>
          <w:bCs/>
          <w:kern w:val="1"/>
        </w:rPr>
        <w:t>Муниципальная услуга предоставляется бесплатно</w:t>
      </w:r>
    </w:p>
    <w:p w:rsidR="003A6069" w:rsidRPr="008818F7" w:rsidRDefault="003A6069" w:rsidP="003A6069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9C6257" w:rsidRPr="008818F7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818F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818F7">
        <w:rPr>
          <w:rFonts w:ascii="Times New Roman" w:hAnsi="Times New Roman"/>
          <w:b/>
          <w:sz w:val="28"/>
          <w:szCs w:val="28"/>
        </w:rPr>
        <w:t xml:space="preserve"> Правовые основания для предоставления услуги:</w:t>
      </w:r>
    </w:p>
    <w:p w:rsidR="009C6257" w:rsidRPr="008818F7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8818F7" w:rsidRPr="0022574B" w:rsidRDefault="008818F7" w:rsidP="008818F7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Административный</w:t>
      </w:r>
      <w:r w:rsidRPr="0022574B">
        <w:rPr>
          <w:rFonts w:ascii="Times New Roman" w:hAnsi="Times New Roman"/>
          <w:sz w:val="28"/>
          <w:szCs w:val="28"/>
        </w:rPr>
        <w:t xml:space="preserve"> регламент предоставления администрацией </w:t>
      </w:r>
      <w:r w:rsidR="00B05FE8">
        <w:rPr>
          <w:rFonts w:ascii="Times New Roman" w:hAnsi="Times New Roman"/>
          <w:sz w:val="28"/>
          <w:szCs w:val="28"/>
        </w:rPr>
        <w:t>Упорненского</w:t>
      </w:r>
      <w:r w:rsidRPr="0022574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05FE8">
        <w:rPr>
          <w:rFonts w:ascii="Times New Roman" w:hAnsi="Times New Roman"/>
          <w:sz w:val="28"/>
          <w:szCs w:val="28"/>
        </w:rPr>
        <w:t xml:space="preserve">Павловского </w:t>
      </w:r>
      <w:r w:rsidRPr="0022574B">
        <w:rPr>
          <w:rFonts w:ascii="Times New Roman" w:hAnsi="Times New Roman"/>
          <w:sz w:val="28"/>
          <w:szCs w:val="28"/>
        </w:rPr>
        <w:t xml:space="preserve"> района муниципальной услуги «</w:t>
      </w:r>
      <w:r>
        <w:rPr>
          <w:rFonts w:ascii="Times New Roman" w:hAnsi="Times New Roman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2257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B05FE8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05FE8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района от </w:t>
      </w:r>
      <w:r w:rsidR="00B05FE8">
        <w:rPr>
          <w:rFonts w:ascii="Times New Roman" w:hAnsi="Times New Roman"/>
          <w:sz w:val="28"/>
          <w:szCs w:val="28"/>
        </w:rPr>
        <w:t>02.03.2015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05FE8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9C6257" w:rsidRPr="008818F7" w:rsidRDefault="009C6257" w:rsidP="009C6257">
      <w:pPr>
        <w:spacing w:line="216" w:lineRule="auto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9C6257" w:rsidRPr="008818F7" w:rsidRDefault="009C6257" w:rsidP="008818F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8818F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818F7">
        <w:rPr>
          <w:rFonts w:ascii="Times New Roman" w:hAnsi="Times New Roman"/>
          <w:b/>
          <w:sz w:val="28"/>
          <w:szCs w:val="28"/>
        </w:rPr>
        <w:t xml:space="preserve"> Категория заявителей, имеющих право на обращение за получением </w:t>
      </w:r>
      <w:r w:rsidR="008818F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818F7">
        <w:rPr>
          <w:rFonts w:ascii="Times New Roman" w:hAnsi="Times New Roman"/>
          <w:b/>
          <w:sz w:val="28"/>
          <w:szCs w:val="28"/>
        </w:rPr>
        <w:t>услуги</w:t>
      </w:r>
      <w:r w:rsidR="008818F7" w:rsidRPr="008818F7">
        <w:rPr>
          <w:rFonts w:ascii="Times New Roman" w:hAnsi="Times New Roman"/>
          <w:b/>
          <w:sz w:val="28"/>
          <w:szCs w:val="28"/>
        </w:rPr>
        <w:t>в соответствии с нормативными правовыми актами Российской Федерации, нормативными правовыми актами Краснодарского края</w:t>
      </w:r>
      <w:r w:rsidRPr="008818F7">
        <w:rPr>
          <w:rFonts w:ascii="Times New Roman" w:hAnsi="Times New Roman"/>
          <w:b/>
          <w:sz w:val="28"/>
          <w:szCs w:val="28"/>
        </w:rPr>
        <w:t>:</w:t>
      </w:r>
    </w:p>
    <w:p w:rsidR="009C6257" w:rsidRPr="008818F7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7A2D16" w:rsidRPr="008818F7" w:rsidRDefault="00C34DC1" w:rsidP="005E6DF5">
      <w:pPr>
        <w:pStyle w:val="a4"/>
        <w:numPr>
          <w:ilvl w:val="0"/>
          <w:numId w:val="10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8818F7">
        <w:rPr>
          <w:rFonts w:ascii="Times New Roman" w:hAnsi="Times New Roman"/>
          <w:sz w:val="28"/>
          <w:szCs w:val="28"/>
        </w:rPr>
        <w:t>Физические лица (ФЛ)</w:t>
      </w:r>
    </w:p>
    <w:p w:rsidR="00743BD5" w:rsidRPr="008818F7" w:rsidRDefault="007A2D16" w:rsidP="005E6DF5">
      <w:pPr>
        <w:pStyle w:val="a4"/>
        <w:numPr>
          <w:ilvl w:val="0"/>
          <w:numId w:val="10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8818F7">
        <w:rPr>
          <w:rFonts w:ascii="Times New Roman" w:hAnsi="Times New Roman"/>
          <w:sz w:val="28"/>
          <w:szCs w:val="28"/>
        </w:rPr>
        <w:t>Юридические лица (ЮЛ)</w:t>
      </w:r>
      <w:r w:rsidR="005E6DF5" w:rsidRPr="008818F7">
        <w:rPr>
          <w:rFonts w:ascii="Times New Roman" w:hAnsi="Times New Roman"/>
          <w:sz w:val="28"/>
          <w:szCs w:val="28"/>
        </w:rPr>
        <w:t>.</w:t>
      </w:r>
    </w:p>
    <w:p w:rsidR="00B6219D" w:rsidRPr="008818F7" w:rsidRDefault="00B6219D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6219D" w:rsidRPr="008818F7" w:rsidRDefault="00B6219D" w:rsidP="008818F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8818F7">
        <w:rPr>
          <w:rFonts w:ascii="Times New Roman" w:hAnsi="Times New Roman"/>
          <w:b/>
          <w:sz w:val="28"/>
          <w:szCs w:val="28"/>
        </w:rPr>
        <w:t xml:space="preserve">V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818F7">
        <w:rPr>
          <w:rFonts w:ascii="Times New Roman" w:hAnsi="Times New Roman"/>
          <w:b/>
          <w:sz w:val="28"/>
          <w:szCs w:val="28"/>
        </w:rPr>
        <w:t>муниципальной</w:t>
      </w:r>
      <w:r w:rsidR="008818F7" w:rsidRPr="00BF131C">
        <w:rPr>
          <w:rFonts w:ascii="Times New Roman" w:hAnsi="Times New Roman"/>
          <w:b/>
          <w:sz w:val="28"/>
          <w:szCs w:val="28"/>
        </w:rPr>
        <w:t xml:space="preserve">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8818F7">
        <w:rPr>
          <w:rFonts w:ascii="Times New Roman" w:hAnsi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8818F7">
        <w:rPr>
          <w:rFonts w:ascii="Times New Roman" w:hAnsi="Times New Roman"/>
          <w:b/>
          <w:sz w:val="28"/>
          <w:szCs w:val="28"/>
        </w:rPr>
        <w:t>:</w:t>
      </w:r>
    </w:p>
    <w:p w:rsidR="00465780" w:rsidRPr="008818F7" w:rsidRDefault="00465780" w:rsidP="008818F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5"/>
        <w:gridCol w:w="804"/>
        <w:gridCol w:w="1180"/>
        <w:gridCol w:w="2552"/>
        <w:gridCol w:w="1251"/>
        <w:gridCol w:w="1251"/>
        <w:gridCol w:w="1252"/>
        <w:gridCol w:w="1769"/>
      </w:tblGrid>
      <w:tr w:rsidR="00465780" w:rsidRPr="008818F7" w:rsidTr="0020083D">
        <w:tc>
          <w:tcPr>
            <w:tcW w:w="567" w:type="dxa"/>
            <w:shd w:val="clear" w:color="auto" w:fill="auto"/>
            <w:vAlign w:val="center"/>
          </w:tcPr>
          <w:p w:rsidR="00465780" w:rsidRPr="008818F7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F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5780" w:rsidRPr="008818F7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F7">
              <w:rPr>
                <w:rFonts w:ascii="Times New Roman" w:hAnsi="Times New Roman"/>
                <w:b/>
                <w:sz w:val="28"/>
                <w:szCs w:val="28"/>
              </w:rPr>
              <w:t>Название документа</w:t>
            </w:r>
          </w:p>
          <w:p w:rsidR="00465780" w:rsidRPr="008818F7" w:rsidRDefault="00465780" w:rsidP="0020083D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465780" w:rsidRPr="008818F7" w:rsidRDefault="00465780" w:rsidP="00200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F7">
              <w:rPr>
                <w:rFonts w:ascii="Times New Roman" w:hAnsi="Times New Roman"/>
                <w:b/>
                <w:sz w:val="28"/>
                <w:szCs w:val="28"/>
              </w:rPr>
              <w:t>ФЛ</w:t>
            </w:r>
          </w:p>
        </w:tc>
        <w:tc>
          <w:tcPr>
            <w:tcW w:w="1180" w:type="dxa"/>
            <w:vAlign w:val="center"/>
          </w:tcPr>
          <w:p w:rsidR="00465780" w:rsidRPr="008818F7" w:rsidRDefault="00465780" w:rsidP="00200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F7">
              <w:rPr>
                <w:rFonts w:ascii="Times New Roman" w:hAnsi="Times New Roman"/>
                <w:b/>
                <w:sz w:val="28"/>
                <w:szCs w:val="28"/>
              </w:rPr>
              <w:t>ЮЛ</w:t>
            </w:r>
          </w:p>
        </w:tc>
        <w:tc>
          <w:tcPr>
            <w:tcW w:w="2552" w:type="dxa"/>
            <w:vAlign w:val="center"/>
          </w:tcPr>
          <w:p w:rsidR="00465780" w:rsidRDefault="00465780" w:rsidP="00200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F7">
              <w:rPr>
                <w:rFonts w:ascii="Times New Roman" w:hAnsi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8818F7" w:rsidRPr="008818F7" w:rsidRDefault="008818F7" w:rsidP="00200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(Да/Вправе)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65780" w:rsidRPr="008818F7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F7">
              <w:rPr>
                <w:rFonts w:ascii="Times New Roman" w:hAnsi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65780" w:rsidRPr="008818F7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F7">
              <w:rPr>
                <w:rFonts w:ascii="Times New Roman" w:hAnsi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65780" w:rsidRPr="008818F7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F7">
              <w:rPr>
                <w:rFonts w:ascii="Times New Roman" w:hAnsi="Times New Roman"/>
                <w:b/>
                <w:sz w:val="28"/>
                <w:szCs w:val="28"/>
              </w:rPr>
              <w:t>Кол-во нотар-но зав. копий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465780" w:rsidRPr="008818F7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F7">
              <w:rPr>
                <w:rFonts w:ascii="Times New Roman" w:hAnsi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465780" w:rsidRPr="008818F7" w:rsidTr="0020083D">
        <w:tc>
          <w:tcPr>
            <w:tcW w:w="567" w:type="dxa"/>
            <w:shd w:val="clear" w:color="auto" w:fill="auto"/>
            <w:vAlign w:val="center"/>
          </w:tcPr>
          <w:p w:rsidR="00465780" w:rsidRPr="008818F7" w:rsidRDefault="00465780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C591F" w:rsidRPr="008818F7" w:rsidRDefault="00CC591F" w:rsidP="00CC591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Заявление о заключении дополнительного соглашения для внесения изменений в</w:t>
            </w:r>
          </w:p>
          <w:p w:rsidR="00CC591F" w:rsidRPr="008818F7" w:rsidRDefault="00CC591F" w:rsidP="00CC591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 xml:space="preserve">договор аренды (купли- продажи) земельного участка или договор безвозмездного срочного </w:t>
            </w:r>
          </w:p>
          <w:p w:rsidR="00465780" w:rsidRPr="008818F7" w:rsidRDefault="00CC591F" w:rsidP="00CC591F">
            <w:pPr>
              <w:spacing w:line="21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пользования</w:t>
            </w:r>
          </w:p>
        </w:tc>
        <w:tc>
          <w:tcPr>
            <w:tcW w:w="804" w:type="dxa"/>
            <w:vAlign w:val="center"/>
          </w:tcPr>
          <w:p w:rsidR="00465780" w:rsidRPr="008818F7" w:rsidRDefault="00465780" w:rsidP="00465780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465780" w:rsidRPr="008818F7" w:rsidRDefault="00465780" w:rsidP="00CC591F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65780" w:rsidRPr="008818F7" w:rsidRDefault="00465780" w:rsidP="00200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65780" w:rsidRPr="008818F7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65780" w:rsidRPr="008818F7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65780" w:rsidRPr="008818F7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465780" w:rsidRPr="008818F7" w:rsidRDefault="00465780" w:rsidP="0020083D">
            <w:pPr>
              <w:spacing w:line="21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Образец в МФЦ</w:t>
            </w:r>
            <w:r w:rsidR="008818F7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C32507" w:rsidRPr="008818F7" w:rsidTr="009055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07" w:rsidRPr="008818F7" w:rsidRDefault="00C32507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07" w:rsidRPr="00AF6EF1" w:rsidRDefault="00C32507" w:rsidP="00F039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физического или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юридического</w:t>
            </w: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лица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07" w:rsidRPr="008818F7" w:rsidRDefault="00C32507" w:rsidP="00465780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07" w:rsidRPr="008818F7" w:rsidRDefault="00C32507" w:rsidP="00CC591F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07" w:rsidRPr="008818F7" w:rsidRDefault="00C32507" w:rsidP="00200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07" w:rsidRPr="008818F7" w:rsidRDefault="0086372F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07" w:rsidRPr="008818F7" w:rsidRDefault="0086372F" w:rsidP="0086372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07" w:rsidRPr="008818F7" w:rsidRDefault="00C32507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07" w:rsidRPr="008818F7" w:rsidRDefault="00C32507" w:rsidP="0020083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ФМС</w:t>
            </w:r>
          </w:p>
        </w:tc>
      </w:tr>
      <w:tr w:rsidR="00C32507" w:rsidRPr="008818F7" w:rsidTr="00905523">
        <w:trPr>
          <w:trHeight w:val="167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507" w:rsidRPr="008818F7" w:rsidRDefault="00C32507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32507" w:rsidRPr="00D2727A" w:rsidRDefault="00C32507" w:rsidP="00F0390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(полномочия) представителя физического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или юридического лица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C32507" w:rsidRPr="008818F7" w:rsidRDefault="00C32507" w:rsidP="00465780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C32507" w:rsidRPr="008818F7" w:rsidRDefault="00C32507" w:rsidP="00CC591F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32507" w:rsidRPr="008818F7" w:rsidRDefault="00C32507" w:rsidP="0020083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507" w:rsidRPr="008818F7" w:rsidRDefault="00C32507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507" w:rsidRPr="008818F7" w:rsidRDefault="00C32507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507" w:rsidRPr="008818F7" w:rsidRDefault="00C32507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507" w:rsidRPr="008818F7" w:rsidRDefault="00C32507" w:rsidP="0020083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Нотариус,</w:t>
            </w:r>
          </w:p>
          <w:p w:rsidR="00C32507" w:rsidRPr="008818F7" w:rsidRDefault="00C32507" w:rsidP="0020083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CC591F" w:rsidRPr="008818F7" w:rsidTr="00CC591F">
        <w:trPr>
          <w:trHeight w:val="51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591F" w:rsidRPr="008818F7" w:rsidRDefault="00CC591F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591F" w:rsidRPr="008818F7" w:rsidRDefault="00CC591F" w:rsidP="00CC591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Договор аренды (купли- продажи) земельного участка или договор безвозмездного</w:t>
            </w:r>
          </w:p>
          <w:p w:rsidR="00CC591F" w:rsidRPr="008818F7" w:rsidRDefault="00CC591F" w:rsidP="00CC591F">
            <w:pPr>
              <w:pStyle w:val="a8"/>
              <w:suppressAutoHyphens w:val="0"/>
              <w:spacing w:before="0"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срочного пользования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CC591F" w:rsidRPr="008818F7" w:rsidRDefault="00CC591F" w:rsidP="00465780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:rsidR="00CC591F" w:rsidRPr="008818F7" w:rsidRDefault="00CC591F" w:rsidP="00CC591F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C591F" w:rsidRPr="008818F7" w:rsidRDefault="00C32507" w:rsidP="0020083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591F" w:rsidRPr="008818F7" w:rsidRDefault="00CC591F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591F" w:rsidRPr="008818F7" w:rsidRDefault="00CC591F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591F" w:rsidRPr="008818F7" w:rsidRDefault="00CC591F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591F" w:rsidRPr="008818F7" w:rsidRDefault="00C32507" w:rsidP="0020083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 местного самоуправления</w:t>
            </w:r>
          </w:p>
        </w:tc>
      </w:tr>
      <w:tr w:rsidR="00465780" w:rsidRPr="008818F7" w:rsidTr="0020083D">
        <w:trPr>
          <w:trHeight w:val="610"/>
        </w:trPr>
        <w:tc>
          <w:tcPr>
            <w:tcW w:w="567" w:type="dxa"/>
            <w:shd w:val="clear" w:color="auto" w:fill="auto"/>
            <w:vAlign w:val="center"/>
          </w:tcPr>
          <w:p w:rsidR="00465780" w:rsidRPr="008818F7" w:rsidRDefault="00465780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65780" w:rsidRPr="008818F7" w:rsidRDefault="00D25C7C" w:rsidP="0020083D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804" w:type="dxa"/>
            <w:vAlign w:val="center"/>
          </w:tcPr>
          <w:p w:rsidR="00465780" w:rsidRPr="008818F7" w:rsidRDefault="00465780" w:rsidP="001E52A1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465780" w:rsidRPr="008818F7" w:rsidRDefault="00465780" w:rsidP="00D25C7C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65780" w:rsidRPr="008818F7" w:rsidRDefault="00DE2EF8" w:rsidP="0020083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65780" w:rsidRPr="008818F7" w:rsidRDefault="00032B9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65780" w:rsidRPr="008818F7" w:rsidRDefault="00032B9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65780" w:rsidRPr="008818F7" w:rsidRDefault="00465780" w:rsidP="0020083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DE2EF8" w:rsidRPr="008818F7" w:rsidRDefault="00465780" w:rsidP="0020083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="00DE2EF8" w:rsidRPr="008818F7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465780" w:rsidRPr="008818F7" w:rsidRDefault="00DE2EF8" w:rsidP="0020083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Росреестр</w:t>
            </w:r>
          </w:p>
        </w:tc>
      </w:tr>
      <w:tr w:rsidR="001E52A1" w:rsidRPr="008818F7" w:rsidTr="0020083D">
        <w:trPr>
          <w:trHeight w:val="40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2A1" w:rsidRPr="008818F7" w:rsidRDefault="001E52A1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2A1" w:rsidRPr="008818F7" w:rsidRDefault="00D25C7C" w:rsidP="00D03074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8F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прав на недвижимое имущество и сделок с ним на здание, строение, сооружение, находящиеся на приобретаемом земельном участке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E52A1" w:rsidRPr="008818F7" w:rsidRDefault="001E52A1" w:rsidP="001E52A1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1E52A1" w:rsidRPr="008818F7" w:rsidRDefault="001E52A1" w:rsidP="00D25C7C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E52A1" w:rsidRPr="008818F7" w:rsidRDefault="001E52A1" w:rsidP="00D0307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2A1" w:rsidRPr="008818F7" w:rsidRDefault="00032B90" w:rsidP="00D0307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2A1" w:rsidRPr="008818F7" w:rsidRDefault="00032B90" w:rsidP="00D0307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2A1" w:rsidRPr="008818F7" w:rsidRDefault="001E52A1" w:rsidP="00D0307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2A1" w:rsidRPr="008818F7" w:rsidRDefault="001E52A1" w:rsidP="00D25C7C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 xml:space="preserve">Заявитель/ </w:t>
            </w:r>
            <w:r w:rsidR="00D25C7C" w:rsidRPr="008818F7">
              <w:rPr>
                <w:rFonts w:ascii="Times New Roman" w:hAnsi="Times New Roman"/>
                <w:sz w:val="28"/>
                <w:szCs w:val="28"/>
              </w:rPr>
              <w:t>Росреестр</w:t>
            </w:r>
          </w:p>
        </w:tc>
      </w:tr>
      <w:tr w:rsidR="005E1C32" w:rsidRPr="008818F7" w:rsidTr="005E1C32">
        <w:trPr>
          <w:trHeight w:val="5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32" w:rsidRPr="008818F7" w:rsidRDefault="005E1C32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32" w:rsidRPr="008818F7" w:rsidRDefault="005E1C32" w:rsidP="001015CE">
            <w:pPr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Выписк</w:t>
            </w:r>
            <w:r w:rsidR="001015CE" w:rsidRPr="008818F7">
              <w:rPr>
                <w:rFonts w:ascii="Times New Roman" w:hAnsi="Times New Roman"/>
                <w:sz w:val="28"/>
                <w:szCs w:val="28"/>
              </w:rPr>
              <w:t>а</w:t>
            </w:r>
            <w:r w:rsidRPr="008818F7">
              <w:rPr>
                <w:rFonts w:ascii="Times New Roman" w:hAnsi="Times New Roman"/>
                <w:sz w:val="28"/>
                <w:szCs w:val="28"/>
              </w:rPr>
              <w:t xml:space="preserve"> из Единого государственного реестра индивидуальных предпринимателей для индивидуальных предпринимателей 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C32" w:rsidRPr="008818F7" w:rsidRDefault="005E1C32" w:rsidP="005E1C32">
            <w:pPr>
              <w:tabs>
                <w:tab w:val="left" w:pos="2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C32" w:rsidRPr="008818F7" w:rsidRDefault="005E1C32" w:rsidP="005E1C32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C32" w:rsidRPr="008818F7" w:rsidRDefault="005E1C32" w:rsidP="00D0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32" w:rsidRPr="008818F7" w:rsidRDefault="00032B90" w:rsidP="00D0307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32" w:rsidRPr="008818F7" w:rsidRDefault="00032B90" w:rsidP="00D0307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32" w:rsidRPr="008818F7" w:rsidRDefault="005E1C32" w:rsidP="00D0307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32" w:rsidRPr="008818F7" w:rsidRDefault="00C32507" w:rsidP="00D0307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ФНС</w:t>
            </w:r>
          </w:p>
        </w:tc>
      </w:tr>
      <w:tr w:rsidR="005E1C32" w:rsidRPr="008818F7" w:rsidTr="009F7FEB">
        <w:trPr>
          <w:trHeight w:val="3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32" w:rsidRPr="008818F7" w:rsidRDefault="005E1C32" w:rsidP="00465780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32" w:rsidRPr="008818F7" w:rsidRDefault="001015CE" w:rsidP="001015CE">
            <w:pPr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юридических лиц (для юридических лиц)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C32" w:rsidRPr="008818F7" w:rsidRDefault="001015CE" w:rsidP="001015CE">
            <w:pPr>
              <w:tabs>
                <w:tab w:val="left" w:pos="2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C32" w:rsidRPr="008818F7" w:rsidRDefault="005E1C32" w:rsidP="005E1C32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C32" w:rsidRPr="008818F7" w:rsidRDefault="001015CE" w:rsidP="00D03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32" w:rsidRPr="008818F7" w:rsidRDefault="00032B90" w:rsidP="00D0307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32" w:rsidRPr="008818F7" w:rsidRDefault="00032B90" w:rsidP="00032B9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32" w:rsidRPr="008818F7" w:rsidRDefault="001015CE" w:rsidP="00D0307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C32" w:rsidRPr="008818F7" w:rsidRDefault="00C32507" w:rsidP="00D0307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ФНС</w:t>
            </w:r>
          </w:p>
        </w:tc>
      </w:tr>
    </w:tbl>
    <w:p w:rsidR="002B1902" w:rsidRPr="002B1902" w:rsidRDefault="002B1902" w:rsidP="002B1902">
      <w:pPr>
        <w:spacing w:line="21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B1902" w:rsidRPr="002B1902" w:rsidRDefault="002B1902" w:rsidP="002B1902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902">
        <w:rPr>
          <w:rFonts w:ascii="Times New Roman" w:hAnsi="Times New Roman"/>
          <w:sz w:val="28"/>
          <w:szCs w:val="28"/>
          <w:vertAlign w:val="superscript"/>
        </w:rPr>
        <w:t>1</w:t>
      </w:r>
      <w:r w:rsidRPr="002B1902">
        <w:rPr>
          <w:rFonts w:ascii="Times New Roman" w:hAnsi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2B1902" w:rsidRPr="002B1902" w:rsidRDefault="002B1902" w:rsidP="002B1902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902">
        <w:rPr>
          <w:rFonts w:ascii="Times New Roman" w:hAnsi="Times New Roman"/>
          <w:sz w:val="28"/>
          <w:szCs w:val="28"/>
          <w:vertAlign w:val="superscript"/>
        </w:rPr>
        <w:lastRenderedPageBreak/>
        <w:t>2</w:t>
      </w:r>
      <w:r w:rsidRPr="002B1902">
        <w:rPr>
          <w:rFonts w:ascii="Times New Roman" w:hAnsi="Times New Roman"/>
          <w:sz w:val="28"/>
          <w:szCs w:val="28"/>
        </w:rPr>
        <w:t xml:space="preserve">предоставляется </w:t>
      </w:r>
      <w:r w:rsidR="0086372F">
        <w:rPr>
          <w:rFonts w:ascii="Times New Roman" w:hAnsi="Times New Roman"/>
          <w:sz w:val="28"/>
          <w:szCs w:val="28"/>
        </w:rPr>
        <w:t xml:space="preserve">оригинал </w:t>
      </w:r>
      <w:r w:rsidRPr="002B1902">
        <w:rPr>
          <w:rFonts w:ascii="Times New Roman" w:hAnsi="Times New Roman"/>
          <w:sz w:val="28"/>
          <w:szCs w:val="28"/>
        </w:rPr>
        <w:t>для снятия копии, после чего возвращается заявителю</w:t>
      </w:r>
    </w:p>
    <w:p w:rsidR="00B6219D" w:rsidRPr="008818F7" w:rsidRDefault="00B6219D" w:rsidP="00743BD5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219D" w:rsidRPr="008818F7" w:rsidRDefault="00B6219D" w:rsidP="00B6219D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8818F7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818F7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 w:rsidR="002B1902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818F7">
        <w:rPr>
          <w:rFonts w:ascii="Times New Roman" w:hAnsi="Times New Roman"/>
          <w:b/>
          <w:sz w:val="28"/>
          <w:szCs w:val="28"/>
        </w:rPr>
        <w:t>услуги:</w:t>
      </w:r>
    </w:p>
    <w:p w:rsidR="00716220" w:rsidRPr="008818F7" w:rsidRDefault="00716220" w:rsidP="00B6219D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6D54" w:rsidRPr="00226D54" w:rsidRDefault="00226D54" w:rsidP="00226D54">
      <w:pPr>
        <w:numPr>
          <w:ilvl w:val="0"/>
          <w:numId w:val="28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226D54"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226D54" w:rsidRPr="00226D54" w:rsidRDefault="00226D54" w:rsidP="00226D54">
      <w:pPr>
        <w:numPr>
          <w:ilvl w:val="0"/>
          <w:numId w:val="28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226D54"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226D54" w:rsidRPr="00226D54" w:rsidRDefault="00226D54" w:rsidP="00226D54">
      <w:pPr>
        <w:numPr>
          <w:ilvl w:val="0"/>
          <w:numId w:val="28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226D54"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 w:rsidR="00B83A74">
        <w:rPr>
          <w:rFonts w:ascii="Times New Roman" w:hAnsi="Times New Roman"/>
          <w:sz w:val="28"/>
          <w:szCs w:val="28"/>
        </w:rPr>
        <w:t xml:space="preserve"> (при наличии)</w:t>
      </w:r>
      <w:r w:rsidRPr="00226D54">
        <w:rPr>
          <w:rFonts w:ascii="Times New Roman" w:hAnsi="Times New Roman"/>
          <w:sz w:val="28"/>
          <w:szCs w:val="28"/>
        </w:rPr>
        <w:t>).</w:t>
      </w:r>
    </w:p>
    <w:p w:rsidR="00B6219D" w:rsidRPr="008818F7" w:rsidRDefault="00B6219D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6219D" w:rsidRPr="008818F7" w:rsidRDefault="00B6219D" w:rsidP="000B7E59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8818F7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8818F7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приостановления предоставления </w:t>
      </w:r>
      <w:r w:rsidR="002B1902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818F7">
        <w:rPr>
          <w:rFonts w:ascii="Times New Roman" w:hAnsi="Times New Roman"/>
          <w:b/>
          <w:sz w:val="28"/>
          <w:szCs w:val="28"/>
        </w:rPr>
        <w:t>услуги,если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0620F7" w:rsidRPr="008818F7" w:rsidRDefault="000620F7" w:rsidP="000B7E59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AFA" w:rsidRPr="008818F7" w:rsidRDefault="009B5AFA" w:rsidP="009B5AFA">
      <w:pPr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8818F7">
        <w:rPr>
          <w:rFonts w:ascii="Times New Roman" w:hAnsi="Times New Roman"/>
          <w:sz w:val="28"/>
          <w:szCs w:val="28"/>
        </w:rPr>
        <w:t>Основания для приостановления оказания муниципальной услуги отсутствуют.</w:t>
      </w:r>
    </w:p>
    <w:p w:rsidR="005D5F49" w:rsidRPr="008818F7" w:rsidRDefault="005D5F49" w:rsidP="005D5F49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0B5F8A" w:rsidRPr="008818F7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818F7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8818F7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предоставлении </w:t>
      </w:r>
      <w:r w:rsidR="002B1902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818F7">
        <w:rPr>
          <w:rFonts w:ascii="Times New Roman" w:hAnsi="Times New Roman"/>
          <w:b/>
          <w:sz w:val="28"/>
          <w:szCs w:val="28"/>
        </w:rPr>
        <w:t>услуги</w:t>
      </w:r>
      <w:r w:rsidR="00774AC8" w:rsidRPr="008818F7">
        <w:rPr>
          <w:rFonts w:ascii="Times New Roman" w:hAnsi="Times New Roman"/>
          <w:b/>
          <w:sz w:val="28"/>
          <w:szCs w:val="28"/>
        </w:rPr>
        <w:t>:</w:t>
      </w:r>
    </w:p>
    <w:p w:rsidR="00AA7670" w:rsidRPr="008818F7" w:rsidRDefault="00AA7670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D3C47" w:rsidRPr="008818F7" w:rsidRDefault="009D3C47" w:rsidP="009D3C47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8818F7">
        <w:rPr>
          <w:rFonts w:ascii="Times New Roman" w:hAnsi="Times New Roman"/>
          <w:sz w:val="28"/>
          <w:szCs w:val="28"/>
        </w:rPr>
        <w:t>обращение (в письменном виде) заявителя с просьбой о прекращении рассмотрения р</w:t>
      </w:r>
      <w:r w:rsidR="001015CE" w:rsidRPr="008818F7">
        <w:rPr>
          <w:rFonts w:ascii="Times New Roman" w:hAnsi="Times New Roman"/>
          <w:sz w:val="28"/>
          <w:szCs w:val="28"/>
        </w:rPr>
        <w:t>анее направленного им заявления.</w:t>
      </w:r>
    </w:p>
    <w:p w:rsidR="009D3C47" w:rsidRPr="008818F7" w:rsidRDefault="009D3C47" w:rsidP="009D3C47">
      <w:pPr>
        <w:pStyle w:val="a4"/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B5F8A" w:rsidRPr="008818F7" w:rsidRDefault="000B5F8A" w:rsidP="000B5F8A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8818F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818F7">
        <w:rPr>
          <w:rFonts w:ascii="Times New Roman" w:hAnsi="Times New Roman"/>
          <w:b/>
          <w:sz w:val="28"/>
          <w:szCs w:val="28"/>
        </w:rPr>
        <w:t>Х Общий срок предоставления услуги:</w:t>
      </w:r>
    </w:p>
    <w:p w:rsidR="000B5F8A" w:rsidRPr="008818F7" w:rsidRDefault="000B5F8A" w:rsidP="000B5F8A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A11853" w:rsidRPr="008818F7" w:rsidRDefault="00B67162" w:rsidP="007F1F9F">
      <w:pPr>
        <w:shd w:val="clear" w:color="auto" w:fill="FFFFFF" w:themeFill="background1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8818F7">
        <w:rPr>
          <w:rFonts w:ascii="Times New Roman" w:hAnsi="Times New Roman"/>
          <w:sz w:val="28"/>
          <w:szCs w:val="28"/>
        </w:rPr>
        <w:t>14</w:t>
      </w:r>
      <w:r w:rsidR="002B1902">
        <w:rPr>
          <w:rFonts w:ascii="Times New Roman" w:hAnsi="Times New Roman"/>
          <w:sz w:val="28"/>
          <w:szCs w:val="28"/>
        </w:rPr>
        <w:t xml:space="preserve">календарных </w:t>
      </w:r>
      <w:r w:rsidR="006206AE" w:rsidRPr="008818F7">
        <w:rPr>
          <w:rFonts w:ascii="Times New Roman" w:hAnsi="Times New Roman"/>
          <w:sz w:val="28"/>
          <w:szCs w:val="28"/>
        </w:rPr>
        <w:t>дней</w:t>
      </w:r>
      <w:r w:rsidR="00774AC8" w:rsidRPr="008818F7">
        <w:rPr>
          <w:rFonts w:ascii="Times New Roman" w:hAnsi="Times New Roman"/>
          <w:sz w:val="28"/>
          <w:szCs w:val="28"/>
        </w:rPr>
        <w:t>.</w:t>
      </w:r>
    </w:p>
    <w:p w:rsidR="00A11853" w:rsidRPr="008818F7" w:rsidRDefault="00A11853" w:rsidP="00E824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5F8A" w:rsidRPr="008818F7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818F7">
        <w:rPr>
          <w:rFonts w:ascii="Times New Roman" w:hAnsi="Times New Roman"/>
          <w:b/>
          <w:sz w:val="28"/>
          <w:szCs w:val="28"/>
        </w:rPr>
        <w:t>Х Результат предоставления услуги:</w:t>
      </w:r>
    </w:p>
    <w:p w:rsidR="000B5F8A" w:rsidRPr="008818F7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D3C47" w:rsidRPr="008818F7" w:rsidRDefault="00B67162" w:rsidP="009101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818F7">
        <w:rPr>
          <w:rFonts w:ascii="Times New Roman" w:hAnsi="Times New Roman"/>
          <w:sz w:val="28"/>
          <w:szCs w:val="28"/>
        </w:rPr>
        <w:t>Дополнительное соглашение для внесения изменений в договор аренды (купли- продажи) земельного участка или договор безвозмездного срочного пользования</w:t>
      </w:r>
      <w:r w:rsidR="009D3C47" w:rsidRPr="008818F7">
        <w:rPr>
          <w:rFonts w:ascii="Times New Roman" w:hAnsi="Times New Roman"/>
          <w:sz w:val="28"/>
          <w:szCs w:val="28"/>
        </w:rPr>
        <w:t>;</w:t>
      </w:r>
    </w:p>
    <w:p w:rsidR="00910141" w:rsidRPr="008818F7" w:rsidRDefault="00910141" w:rsidP="009101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818F7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услуги.</w:t>
      </w:r>
    </w:p>
    <w:p w:rsidR="002A0727" w:rsidRPr="008818F7" w:rsidRDefault="002A0727" w:rsidP="00981CBC">
      <w:pPr>
        <w:pStyle w:val="a4"/>
        <w:tabs>
          <w:tab w:val="left" w:pos="284"/>
        </w:tabs>
        <w:ind w:left="360"/>
        <w:rPr>
          <w:rFonts w:ascii="Times New Roman" w:hAnsi="Times New Roman"/>
          <w:sz w:val="28"/>
          <w:szCs w:val="28"/>
        </w:rPr>
      </w:pPr>
    </w:p>
    <w:p w:rsidR="000B5F8A" w:rsidRPr="008818F7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818F7">
        <w:rPr>
          <w:rFonts w:ascii="Times New Roman" w:hAnsi="Times New Roman"/>
          <w:b/>
          <w:sz w:val="28"/>
          <w:szCs w:val="28"/>
        </w:rPr>
        <w:t>Х</w:t>
      </w:r>
      <w:r w:rsidRPr="008818F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818F7">
        <w:rPr>
          <w:rFonts w:ascii="Times New Roman" w:hAnsi="Times New Roman"/>
          <w:b/>
          <w:sz w:val="28"/>
          <w:szCs w:val="28"/>
        </w:rPr>
        <w:t>  Состав, последовательность и сроки выполнения административных процедур, требования к порядку их выполнения:</w:t>
      </w:r>
    </w:p>
    <w:p w:rsidR="00A11853" w:rsidRPr="008818F7" w:rsidRDefault="00A11853" w:rsidP="00A118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47"/>
        <w:gridCol w:w="9051"/>
        <w:gridCol w:w="1675"/>
      </w:tblGrid>
      <w:tr w:rsidR="003D67BC" w:rsidRPr="008818F7" w:rsidTr="008818F7">
        <w:trPr>
          <w:trHeight w:val="186"/>
        </w:trPr>
        <w:tc>
          <w:tcPr>
            <w:tcW w:w="594" w:type="dxa"/>
            <w:vAlign w:val="center"/>
          </w:tcPr>
          <w:p w:rsidR="000B5F8A" w:rsidRPr="008818F7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818F7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247" w:type="dxa"/>
            <w:vAlign w:val="center"/>
          </w:tcPr>
          <w:p w:rsidR="000B5F8A" w:rsidRPr="008818F7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9051" w:type="dxa"/>
            <w:vAlign w:val="center"/>
          </w:tcPr>
          <w:p w:rsidR="000B5F8A" w:rsidRPr="008818F7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Вид процедур</w:t>
            </w:r>
          </w:p>
        </w:tc>
        <w:tc>
          <w:tcPr>
            <w:tcW w:w="1675" w:type="dxa"/>
            <w:vAlign w:val="center"/>
          </w:tcPr>
          <w:p w:rsidR="002B1902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0E6FAE">
              <w:rPr>
                <w:rFonts w:ascii="Times New Roman" w:hAnsi="Times New Roman"/>
                <w:sz w:val="28"/>
                <w:szCs w:val="28"/>
              </w:rPr>
              <w:lastRenderedPageBreak/>
              <w:t>рачбоих</w:t>
            </w:r>
          </w:p>
          <w:p w:rsidR="000B5F8A" w:rsidRPr="008818F7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8818F7" w:rsidRPr="008818F7" w:rsidTr="008818F7">
        <w:trPr>
          <w:trHeight w:val="186"/>
        </w:trPr>
        <w:tc>
          <w:tcPr>
            <w:tcW w:w="594" w:type="dxa"/>
            <w:vAlign w:val="center"/>
          </w:tcPr>
          <w:p w:rsidR="008818F7" w:rsidRPr="008818F7" w:rsidRDefault="008818F7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8818F7" w:rsidRPr="008818F7" w:rsidRDefault="008818F7" w:rsidP="00472F9A">
            <w:pPr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:rsidR="008818F7" w:rsidRDefault="008818F7" w:rsidP="00F03900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4C01">
              <w:rPr>
                <w:rFonts w:ascii="Times New Roman" w:eastAsia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передача их в </w:t>
            </w:r>
            <w:r w:rsidR="00201E63">
              <w:rPr>
                <w:rFonts w:ascii="Times New Roman" w:eastAsia="Times New Roman" w:hAnsi="Times New Roman"/>
                <w:sz w:val="28"/>
                <w:szCs w:val="28"/>
              </w:rPr>
              <w:t>Орган</w:t>
            </w:r>
          </w:p>
          <w:p w:rsidR="008818F7" w:rsidRPr="00B84C01" w:rsidRDefault="008818F7" w:rsidP="00F0390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8818F7" w:rsidRPr="008818F7" w:rsidRDefault="000E6FAE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18F7" w:rsidRPr="008818F7" w:rsidTr="008818F7">
        <w:trPr>
          <w:trHeight w:val="653"/>
        </w:trPr>
        <w:tc>
          <w:tcPr>
            <w:tcW w:w="594" w:type="dxa"/>
            <w:vAlign w:val="center"/>
          </w:tcPr>
          <w:p w:rsidR="008818F7" w:rsidRPr="008818F7" w:rsidRDefault="008818F7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8818F7" w:rsidRPr="008818F7" w:rsidRDefault="00201E63" w:rsidP="00C350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</w:tcPr>
          <w:p w:rsidR="008818F7" w:rsidRPr="00860A7A" w:rsidRDefault="008818F7" w:rsidP="00F03900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Принятие</w:t>
            </w:r>
            <w:r w:rsidR="00201E63">
              <w:rPr>
                <w:rFonts w:ascii="Times New Roman" w:eastAsia="Times New Roman" w:hAnsi="Times New Roman"/>
                <w:sz w:val="28"/>
                <w:szCs w:val="28"/>
              </w:rPr>
              <w:t>, регистрация</w:t>
            </w: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 и рассмотрение заявления и документов. </w:t>
            </w:r>
          </w:p>
          <w:p w:rsidR="008818F7" w:rsidRPr="00B84C01" w:rsidRDefault="008818F7" w:rsidP="00201E63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675" w:type="dxa"/>
            <w:vAlign w:val="center"/>
          </w:tcPr>
          <w:p w:rsidR="008818F7" w:rsidRPr="008818F7" w:rsidRDefault="000E6FAE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E6FAE" w:rsidRPr="008818F7" w:rsidTr="000E6FAE">
        <w:trPr>
          <w:trHeight w:val="767"/>
        </w:trPr>
        <w:tc>
          <w:tcPr>
            <w:tcW w:w="594" w:type="dxa"/>
            <w:vAlign w:val="center"/>
          </w:tcPr>
          <w:p w:rsidR="000E6FAE" w:rsidRPr="008818F7" w:rsidRDefault="000E6FAE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0E6FAE" w:rsidRPr="008818F7" w:rsidRDefault="00201E63" w:rsidP="002B190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  <w:vAlign w:val="center"/>
          </w:tcPr>
          <w:p w:rsidR="000E6FAE" w:rsidRPr="00622197" w:rsidRDefault="000E6FAE" w:rsidP="00F039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675" w:type="dxa"/>
            <w:vAlign w:val="center"/>
          </w:tcPr>
          <w:p w:rsidR="000E6FAE" w:rsidRPr="008818F7" w:rsidRDefault="000E6FAE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18F7" w:rsidRPr="008818F7" w:rsidTr="008818F7">
        <w:trPr>
          <w:trHeight w:val="1585"/>
        </w:trPr>
        <w:tc>
          <w:tcPr>
            <w:tcW w:w="594" w:type="dxa"/>
            <w:vAlign w:val="center"/>
          </w:tcPr>
          <w:p w:rsidR="008818F7" w:rsidRPr="008818F7" w:rsidRDefault="008818F7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8818F7" w:rsidRPr="008818F7" w:rsidRDefault="008818F7" w:rsidP="002B190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2B1902"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  <w:tc>
          <w:tcPr>
            <w:tcW w:w="9051" w:type="dxa"/>
            <w:vAlign w:val="center"/>
          </w:tcPr>
          <w:p w:rsidR="008818F7" w:rsidRPr="00CF44E0" w:rsidRDefault="008818F7" w:rsidP="00201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  <w:r w:rsidR="005557E9">
              <w:rPr>
                <w:rFonts w:ascii="Times New Roman" w:hAnsi="Times New Roman"/>
                <w:sz w:val="28"/>
                <w:szCs w:val="28"/>
              </w:rPr>
              <w:t xml:space="preserve">. Направление второго экземпляра дополнительного соглашения, подписанного заявителем, в </w:t>
            </w:r>
            <w:r w:rsidR="00201E63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5557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5" w:type="dxa"/>
            <w:vAlign w:val="center"/>
          </w:tcPr>
          <w:p w:rsidR="008818F7" w:rsidRPr="008818F7" w:rsidRDefault="008818F7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18F7" w:rsidRPr="008818F7" w:rsidRDefault="008818F7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F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818F7" w:rsidRPr="008818F7" w:rsidRDefault="008818F7" w:rsidP="002B190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2B87" w:rsidRDefault="00822B87" w:rsidP="000620F7">
      <w:pPr>
        <w:rPr>
          <w:rFonts w:ascii="Times New Roman" w:hAnsi="Times New Roman"/>
          <w:sz w:val="28"/>
          <w:szCs w:val="28"/>
        </w:rPr>
      </w:pPr>
    </w:p>
    <w:p w:rsidR="005557E9" w:rsidRDefault="005557E9" w:rsidP="000620F7">
      <w:pPr>
        <w:rPr>
          <w:rFonts w:ascii="Times New Roman" w:hAnsi="Times New Roman"/>
          <w:sz w:val="28"/>
          <w:szCs w:val="28"/>
        </w:rPr>
      </w:pPr>
    </w:p>
    <w:p w:rsidR="005557E9" w:rsidRDefault="005557E9" w:rsidP="000620F7">
      <w:pPr>
        <w:rPr>
          <w:rFonts w:ascii="Times New Roman" w:hAnsi="Times New Roman"/>
          <w:sz w:val="28"/>
          <w:szCs w:val="28"/>
        </w:rPr>
      </w:pPr>
    </w:p>
    <w:p w:rsidR="005557E9" w:rsidRDefault="005557E9" w:rsidP="000620F7">
      <w:pPr>
        <w:rPr>
          <w:rFonts w:ascii="Times New Roman" w:hAnsi="Times New Roman"/>
          <w:sz w:val="28"/>
          <w:szCs w:val="28"/>
        </w:rPr>
      </w:pPr>
    </w:p>
    <w:p w:rsidR="005557E9" w:rsidRDefault="005557E9" w:rsidP="005557E9">
      <w:pPr>
        <w:rPr>
          <w:rFonts w:ascii="Times New Roman" w:hAnsi="Times New Roman"/>
          <w:sz w:val="28"/>
          <w:szCs w:val="28"/>
        </w:rPr>
        <w:sectPr w:rsidR="005557E9" w:rsidSect="005C1637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  <w:r w:rsidRPr="00B13C1F">
        <w:rPr>
          <w:rFonts w:ascii="Times New Roman" w:hAnsi="Times New Roman"/>
          <w:sz w:val="28"/>
          <w:szCs w:val="28"/>
        </w:rPr>
        <w:lastRenderedPageBreak/>
        <w:t>ФОРМА ЗАЯВЛЕНИЯ</w:t>
      </w: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B05FE8" w:rsidRPr="00981ACC" w:rsidRDefault="00B05FE8" w:rsidP="00B05FE8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>Главе Упорненского сельского</w:t>
      </w:r>
    </w:p>
    <w:p w:rsidR="00B05FE8" w:rsidRPr="00981ACC" w:rsidRDefault="00B05FE8" w:rsidP="00B05FE8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 xml:space="preserve">поселения </w:t>
      </w:r>
      <w:r w:rsidRPr="00981ACC">
        <w:rPr>
          <w:rFonts w:ascii="Times New Roman" w:hAnsi="Times New Roman"/>
          <w:sz w:val="28"/>
          <w:szCs w:val="28"/>
        </w:rPr>
        <w:tab/>
        <w:t xml:space="preserve"> Павловского района</w:t>
      </w:r>
    </w:p>
    <w:p w:rsidR="00B05FE8" w:rsidRPr="00981ACC" w:rsidRDefault="00B05FE8" w:rsidP="00B05FE8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ab/>
        <w:t xml:space="preserve"> ___________________</w:t>
      </w:r>
    </w:p>
    <w:p w:rsidR="00B05FE8" w:rsidRPr="00981ACC" w:rsidRDefault="00B05FE8" w:rsidP="00B05FE8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ab/>
        <w:t xml:space="preserve"> от ___________________________</w:t>
      </w:r>
      <w:r w:rsidRPr="00981ACC">
        <w:rPr>
          <w:rFonts w:ascii="Times New Roman" w:hAnsi="Times New Roman"/>
          <w:sz w:val="28"/>
          <w:szCs w:val="28"/>
        </w:rPr>
        <w:tab/>
      </w:r>
    </w:p>
    <w:p w:rsidR="00B05FE8" w:rsidRPr="00981ACC" w:rsidRDefault="00B05FE8" w:rsidP="00B05FE8">
      <w:pPr>
        <w:tabs>
          <w:tab w:val="left" w:pos="4860"/>
        </w:tabs>
        <w:ind w:left="4860"/>
        <w:jc w:val="both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 xml:space="preserve"> адрес ________________________</w:t>
      </w:r>
    </w:p>
    <w:p w:rsidR="00B05FE8" w:rsidRPr="00981ACC" w:rsidRDefault="00B05FE8" w:rsidP="00B05FE8">
      <w:pPr>
        <w:tabs>
          <w:tab w:val="left" w:pos="4860"/>
        </w:tabs>
        <w:ind w:left="4860"/>
        <w:jc w:val="both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 xml:space="preserve"> тел.__________________________</w:t>
      </w:r>
    </w:p>
    <w:p w:rsidR="00B05FE8" w:rsidRPr="00981ACC" w:rsidRDefault="00B05FE8" w:rsidP="00B05FE8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</w:p>
    <w:p w:rsidR="00B05FE8" w:rsidRPr="00981ACC" w:rsidRDefault="00B05FE8" w:rsidP="00B05FE8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</w:p>
    <w:p w:rsidR="00B05FE8" w:rsidRPr="00981ACC" w:rsidRDefault="00B05FE8" w:rsidP="00B05FE8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</w:p>
    <w:p w:rsidR="00B05FE8" w:rsidRPr="00981ACC" w:rsidRDefault="00B05FE8" w:rsidP="00B05FE8">
      <w:pPr>
        <w:tabs>
          <w:tab w:val="left" w:pos="4860"/>
        </w:tabs>
        <w:jc w:val="center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 xml:space="preserve">Заявление </w:t>
      </w:r>
    </w:p>
    <w:p w:rsidR="00B05FE8" w:rsidRPr="00981ACC" w:rsidRDefault="00B05FE8" w:rsidP="00B05FE8">
      <w:pPr>
        <w:tabs>
          <w:tab w:val="left" w:pos="4860"/>
        </w:tabs>
        <w:jc w:val="center"/>
        <w:rPr>
          <w:rFonts w:ascii="Times New Roman" w:hAnsi="Times New Roman"/>
          <w:sz w:val="28"/>
          <w:szCs w:val="28"/>
        </w:rPr>
      </w:pPr>
    </w:p>
    <w:p w:rsidR="00B05FE8" w:rsidRDefault="00B05FE8" w:rsidP="00B05F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ab/>
        <w:t xml:space="preserve">Прошу Вас внести изменения в договор аренды от _______________№__________________ земельного участка площадью __________кв. метров с кадастровым номером _________________________, расположенного по адресу:________________________________________ ____________________________________________________________________, предоставленного с видом разрешенного использования ___________________, в связи с ________________________________________________________  </w:t>
      </w:r>
    </w:p>
    <w:p w:rsidR="00B05FE8" w:rsidRPr="00981ACC" w:rsidRDefault="00B05FE8" w:rsidP="00B05F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81ACC">
        <w:rPr>
          <w:rFonts w:ascii="Times New Roman" w:hAnsi="Times New Roman"/>
          <w:sz w:val="28"/>
          <w:szCs w:val="28"/>
        </w:rPr>
        <w:t xml:space="preserve"> (</w:t>
      </w:r>
      <w:r w:rsidRPr="005E1614">
        <w:rPr>
          <w:rFonts w:ascii="Times New Roman" w:hAnsi="Times New Roman"/>
        </w:rPr>
        <w:t>указать причину</w:t>
      </w:r>
      <w:r w:rsidRPr="00981ACC">
        <w:rPr>
          <w:rFonts w:ascii="Times New Roman" w:hAnsi="Times New Roman"/>
          <w:sz w:val="28"/>
          <w:szCs w:val="28"/>
        </w:rPr>
        <w:t>).</w:t>
      </w:r>
    </w:p>
    <w:p w:rsidR="00B05FE8" w:rsidRPr="00981ACC" w:rsidRDefault="00B05FE8" w:rsidP="00B05F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05FE8" w:rsidRPr="00981ACC" w:rsidRDefault="00B05FE8" w:rsidP="00B05F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>Приложение:</w:t>
      </w:r>
    </w:p>
    <w:p w:rsidR="00B05FE8" w:rsidRPr="00981ACC" w:rsidRDefault="00B05FE8" w:rsidP="00B05FE8">
      <w:pPr>
        <w:numPr>
          <w:ilvl w:val="0"/>
          <w:numId w:val="29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B05FE8" w:rsidRPr="00981ACC" w:rsidRDefault="00B05FE8" w:rsidP="00B05FE8">
      <w:pPr>
        <w:numPr>
          <w:ilvl w:val="0"/>
          <w:numId w:val="29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B05FE8" w:rsidRPr="00981ACC" w:rsidRDefault="00B05FE8" w:rsidP="00B05FE8">
      <w:pPr>
        <w:numPr>
          <w:ilvl w:val="0"/>
          <w:numId w:val="29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B05FE8" w:rsidRPr="00981ACC" w:rsidRDefault="00B05FE8" w:rsidP="00B05FE8">
      <w:pPr>
        <w:numPr>
          <w:ilvl w:val="0"/>
          <w:numId w:val="29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B05FE8" w:rsidRPr="00981ACC" w:rsidRDefault="00B05FE8" w:rsidP="00B05F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05FE8" w:rsidRPr="00981ACC" w:rsidRDefault="00B05FE8" w:rsidP="00B05F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>Дата</w:t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  <w:t>подпись</w:t>
      </w:r>
    </w:p>
    <w:p w:rsidR="00B05FE8" w:rsidRPr="007A235C" w:rsidRDefault="00B05FE8" w:rsidP="00B05FE8">
      <w:pPr>
        <w:tabs>
          <w:tab w:val="left" w:pos="0"/>
        </w:tabs>
        <w:jc w:val="both"/>
        <w:rPr>
          <w:rFonts w:ascii="Arial" w:hAnsi="Arial" w:cs="Arial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B13C1F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D2727A" w:rsidRDefault="00B05FE8" w:rsidP="00B05FE8">
      <w:pPr>
        <w:rPr>
          <w:rFonts w:ascii="Times New Roman" w:hAnsi="Times New Roman"/>
          <w:sz w:val="28"/>
          <w:szCs w:val="28"/>
        </w:rPr>
      </w:pPr>
      <w:r w:rsidRPr="00B13C1F">
        <w:rPr>
          <w:rFonts w:ascii="Times New Roman" w:hAnsi="Times New Roman"/>
          <w:sz w:val="28"/>
          <w:szCs w:val="28"/>
        </w:rPr>
        <w:lastRenderedPageBreak/>
        <w:t>ОБРАЗЕЦ ЗАПОЛНЕНИЯ</w:t>
      </w:r>
    </w:p>
    <w:p w:rsidR="00B05FE8" w:rsidRDefault="00B05FE8" w:rsidP="00B05FE8">
      <w:pPr>
        <w:rPr>
          <w:rFonts w:ascii="Times New Roman" w:hAnsi="Times New Roman"/>
          <w:sz w:val="28"/>
          <w:szCs w:val="28"/>
        </w:rPr>
      </w:pPr>
    </w:p>
    <w:p w:rsidR="00B05FE8" w:rsidRPr="00981ACC" w:rsidRDefault="00B05FE8" w:rsidP="00B05FE8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>Главе Упорненского сельского</w:t>
      </w:r>
    </w:p>
    <w:p w:rsidR="00B05FE8" w:rsidRPr="00981ACC" w:rsidRDefault="00B05FE8" w:rsidP="00B05FE8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 xml:space="preserve">поселения </w:t>
      </w:r>
      <w:r w:rsidRPr="00981ACC">
        <w:rPr>
          <w:rFonts w:ascii="Times New Roman" w:hAnsi="Times New Roman"/>
          <w:sz w:val="28"/>
          <w:szCs w:val="28"/>
        </w:rPr>
        <w:tab/>
        <w:t xml:space="preserve"> Павловского района</w:t>
      </w:r>
    </w:p>
    <w:p w:rsidR="00B05FE8" w:rsidRPr="009B5890" w:rsidRDefault="00B05FE8" w:rsidP="00B05FE8">
      <w:pPr>
        <w:tabs>
          <w:tab w:val="left" w:pos="4860"/>
        </w:tabs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81AC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Б.В.Тыщенко</w:t>
      </w:r>
    </w:p>
    <w:p w:rsidR="00B05FE8" w:rsidRPr="00981ACC" w:rsidRDefault="00B05FE8" w:rsidP="00B05FE8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ab/>
        <w:t xml:space="preserve"> от </w:t>
      </w:r>
      <w:r>
        <w:rPr>
          <w:rFonts w:ascii="Times New Roman" w:hAnsi="Times New Roman"/>
          <w:i/>
          <w:sz w:val="28"/>
          <w:szCs w:val="28"/>
          <w:u w:val="single"/>
        </w:rPr>
        <w:t>Иванова Ивана Ивановича</w:t>
      </w:r>
      <w:r w:rsidRPr="00981ACC">
        <w:rPr>
          <w:rFonts w:ascii="Times New Roman" w:hAnsi="Times New Roman"/>
          <w:sz w:val="28"/>
          <w:szCs w:val="28"/>
        </w:rPr>
        <w:tab/>
      </w:r>
    </w:p>
    <w:p w:rsidR="00B05FE8" w:rsidRPr="009B5890" w:rsidRDefault="00B05FE8" w:rsidP="00B05FE8">
      <w:pPr>
        <w:tabs>
          <w:tab w:val="left" w:pos="4860"/>
        </w:tabs>
        <w:ind w:left="48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81ACC">
        <w:rPr>
          <w:rFonts w:ascii="Times New Roman" w:hAnsi="Times New Roman"/>
          <w:sz w:val="28"/>
          <w:szCs w:val="28"/>
        </w:rPr>
        <w:t xml:space="preserve"> адрес </w:t>
      </w:r>
      <w:r>
        <w:rPr>
          <w:rFonts w:ascii="Times New Roman" w:hAnsi="Times New Roman"/>
          <w:i/>
          <w:sz w:val="28"/>
          <w:szCs w:val="28"/>
          <w:u w:val="single"/>
        </w:rPr>
        <w:t>Краснодарский край Павловский район хутор Упорный улица Ленина ,20</w:t>
      </w:r>
    </w:p>
    <w:p w:rsidR="00B05FE8" w:rsidRPr="009B5890" w:rsidRDefault="00B05FE8" w:rsidP="00B05FE8">
      <w:pPr>
        <w:tabs>
          <w:tab w:val="left" w:pos="4860"/>
        </w:tabs>
        <w:ind w:left="48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81ACC">
        <w:rPr>
          <w:rFonts w:ascii="Times New Roman" w:hAnsi="Times New Roman"/>
          <w:sz w:val="28"/>
          <w:szCs w:val="28"/>
        </w:rPr>
        <w:t xml:space="preserve"> тел.</w:t>
      </w:r>
      <w:r>
        <w:rPr>
          <w:rFonts w:ascii="Times New Roman" w:hAnsi="Times New Roman"/>
          <w:i/>
          <w:sz w:val="28"/>
          <w:szCs w:val="28"/>
          <w:u w:val="single"/>
        </w:rPr>
        <w:t>8(86191)36214</w:t>
      </w:r>
    </w:p>
    <w:p w:rsidR="00B05FE8" w:rsidRPr="00981ACC" w:rsidRDefault="00B05FE8" w:rsidP="00B05FE8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</w:p>
    <w:p w:rsidR="00B05FE8" w:rsidRPr="00981ACC" w:rsidRDefault="00B05FE8" w:rsidP="00B05FE8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</w:p>
    <w:p w:rsidR="00B05FE8" w:rsidRPr="00981ACC" w:rsidRDefault="00B05FE8" w:rsidP="00B05FE8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</w:p>
    <w:p w:rsidR="00B05FE8" w:rsidRPr="00981ACC" w:rsidRDefault="00B05FE8" w:rsidP="00B05FE8">
      <w:pPr>
        <w:tabs>
          <w:tab w:val="left" w:pos="4860"/>
        </w:tabs>
        <w:jc w:val="center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 xml:space="preserve">Заявление </w:t>
      </w:r>
    </w:p>
    <w:p w:rsidR="00B05FE8" w:rsidRPr="00981ACC" w:rsidRDefault="00B05FE8" w:rsidP="00B05FE8">
      <w:pPr>
        <w:tabs>
          <w:tab w:val="left" w:pos="4860"/>
        </w:tabs>
        <w:jc w:val="center"/>
        <w:rPr>
          <w:rFonts w:ascii="Times New Roman" w:hAnsi="Times New Roman"/>
          <w:sz w:val="28"/>
          <w:szCs w:val="28"/>
        </w:rPr>
      </w:pPr>
    </w:p>
    <w:p w:rsidR="00B05FE8" w:rsidRDefault="00B05FE8" w:rsidP="00B05F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ab/>
        <w:t xml:space="preserve">Прошу Вас внести изменения в договор аренды от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B5890">
        <w:rPr>
          <w:rFonts w:ascii="Times New Roman" w:hAnsi="Times New Roman"/>
          <w:i/>
          <w:sz w:val="28"/>
          <w:szCs w:val="28"/>
          <w:u w:val="single"/>
        </w:rPr>
        <w:t>01.01.2015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AC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245141</w:t>
      </w:r>
      <w:r w:rsidRPr="00981ACC">
        <w:rPr>
          <w:rFonts w:ascii="Times New Roman" w:hAnsi="Times New Roman"/>
          <w:sz w:val="28"/>
          <w:szCs w:val="28"/>
        </w:rPr>
        <w:t xml:space="preserve"> земельного участка площадью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4281 </w:t>
      </w:r>
      <w:r w:rsidRPr="00981ACC">
        <w:rPr>
          <w:rFonts w:ascii="Times New Roman" w:hAnsi="Times New Roman"/>
          <w:sz w:val="28"/>
          <w:szCs w:val="28"/>
        </w:rPr>
        <w:t xml:space="preserve">кв. метров с кадастровым номером </w:t>
      </w:r>
      <w:r>
        <w:rPr>
          <w:rFonts w:ascii="Times New Roman" w:hAnsi="Times New Roman"/>
          <w:i/>
          <w:sz w:val="28"/>
          <w:szCs w:val="28"/>
          <w:u w:val="single"/>
        </w:rPr>
        <w:t>23:24:0401001:141</w:t>
      </w:r>
      <w:r w:rsidRPr="00981ACC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Краснодарский край Павловский район</w:t>
      </w:r>
      <w:r w:rsidRPr="00981ACC">
        <w:rPr>
          <w:rFonts w:ascii="Times New Roman" w:hAnsi="Times New Roman"/>
          <w:sz w:val="28"/>
          <w:szCs w:val="28"/>
        </w:rPr>
        <w:t xml:space="preserve"> </w:t>
      </w:r>
      <w:r w:rsidRPr="005E1614">
        <w:rPr>
          <w:rFonts w:ascii="Times New Roman" w:hAnsi="Times New Roman"/>
          <w:i/>
          <w:sz w:val="28"/>
          <w:szCs w:val="28"/>
          <w:u w:val="single"/>
        </w:rPr>
        <w:t>хутор Упорны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улица Ленина, 20</w:t>
      </w:r>
      <w:r w:rsidRPr="00981ACC">
        <w:rPr>
          <w:rFonts w:ascii="Times New Roman" w:hAnsi="Times New Roman"/>
          <w:sz w:val="28"/>
          <w:szCs w:val="28"/>
        </w:rPr>
        <w:t xml:space="preserve">, предоставленного с видом разрешенного использования </w:t>
      </w:r>
      <w:r>
        <w:rPr>
          <w:rFonts w:ascii="Times New Roman" w:hAnsi="Times New Roman"/>
          <w:i/>
          <w:sz w:val="28"/>
          <w:szCs w:val="28"/>
          <w:u w:val="single"/>
        </w:rPr>
        <w:t>для ведения ЛПХ</w:t>
      </w:r>
      <w:r w:rsidRPr="00981ACC">
        <w:rPr>
          <w:rFonts w:ascii="Times New Roman" w:hAnsi="Times New Roman"/>
          <w:sz w:val="28"/>
          <w:szCs w:val="28"/>
        </w:rPr>
        <w:t xml:space="preserve">, в связи с </w:t>
      </w:r>
      <w:r>
        <w:rPr>
          <w:rFonts w:ascii="Times New Roman" w:hAnsi="Times New Roman"/>
          <w:i/>
          <w:sz w:val="28"/>
          <w:szCs w:val="28"/>
          <w:u w:val="single"/>
        </w:rPr>
        <w:t>изменением фамилии</w:t>
      </w:r>
      <w:r w:rsidRPr="00981ACC">
        <w:rPr>
          <w:rFonts w:ascii="Times New Roman" w:hAnsi="Times New Roman"/>
          <w:sz w:val="28"/>
          <w:szCs w:val="28"/>
        </w:rPr>
        <w:t xml:space="preserve">   </w:t>
      </w:r>
    </w:p>
    <w:p w:rsidR="00B05FE8" w:rsidRPr="00981ACC" w:rsidRDefault="00B05FE8" w:rsidP="00B05F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981ACC">
        <w:rPr>
          <w:rFonts w:ascii="Times New Roman" w:hAnsi="Times New Roman"/>
          <w:sz w:val="28"/>
          <w:szCs w:val="28"/>
        </w:rPr>
        <w:t>(</w:t>
      </w:r>
      <w:r w:rsidRPr="005E1614">
        <w:rPr>
          <w:rFonts w:ascii="Times New Roman" w:hAnsi="Times New Roman"/>
        </w:rPr>
        <w:t>указать причину</w:t>
      </w:r>
      <w:r w:rsidRPr="00981ACC">
        <w:rPr>
          <w:rFonts w:ascii="Times New Roman" w:hAnsi="Times New Roman"/>
          <w:sz w:val="28"/>
          <w:szCs w:val="28"/>
        </w:rPr>
        <w:t>).</w:t>
      </w:r>
    </w:p>
    <w:p w:rsidR="00B05FE8" w:rsidRPr="00981ACC" w:rsidRDefault="00B05FE8" w:rsidP="00B05F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05FE8" w:rsidRPr="00981ACC" w:rsidRDefault="00B05FE8" w:rsidP="00B05F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>Приложение:</w:t>
      </w:r>
    </w:p>
    <w:p w:rsidR="00B05FE8" w:rsidRPr="00981ACC" w:rsidRDefault="00B05FE8" w:rsidP="00B05FE8">
      <w:pPr>
        <w:numPr>
          <w:ilvl w:val="0"/>
          <w:numId w:val="30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B05FE8" w:rsidRPr="00981ACC" w:rsidRDefault="00B05FE8" w:rsidP="00B05FE8">
      <w:pPr>
        <w:numPr>
          <w:ilvl w:val="0"/>
          <w:numId w:val="30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B05FE8" w:rsidRPr="00981ACC" w:rsidRDefault="00B05FE8" w:rsidP="00B05FE8">
      <w:pPr>
        <w:numPr>
          <w:ilvl w:val="0"/>
          <w:numId w:val="30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B05FE8" w:rsidRPr="00981ACC" w:rsidRDefault="00B05FE8" w:rsidP="00B05FE8">
      <w:pPr>
        <w:numPr>
          <w:ilvl w:val="0"/>
          <w:numId w:val="30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B05FE8" w:rsidRPr="00981ACC" w:rsidRDefault="00B05FE8" w:rsidP="00B05F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05FE8" w:rsidRPr="00981ACC" w:rsidRDefault="00B05FE8" w:rsidP="00B05F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81ACC">
        <w:rPr>
          <w:rFonts w:ascii="Times New Roman" w:hAnsi="Times New Roman"/>
          <w:sz w:val="28"/>
          <w:szCs w:val="28"/>
        </w:rPr>
        <w:t>Дата</w:t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</w:r>
      <w:r w:rsidRPr="00981ACC">
        <w:rPr>
          <w:rFonts w:ascii="Times New Roman" w:hAnsi="Times New Roman"/>
          <w:sz w:val="28"/>
          <w:szCs w:val="28"/>
        </w:rPr>
        <w:tab/>
        <w:t>подпись</w:t>
      </w:r>
    </w:p>
    <w:p w:rsidR="00B05FE8" w:rsidRPr="008818F7" w:rsidRDefault="00B05FE8" w:rsidP="00B05FE8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B13C1F" w:rsidRDefault="005557E9" w:rsidP="005557E9">
      <w:pPr>
        <w:rPr>
          <w:rFonts w:ascii="Times New Roman" w:hAnsi="Times New Roman"/>
          <w:sz w:val="28"/>
          <w:szCs w:val="28"/>
        </w:rPr>
      </w:pPr>
    </w:p>
    <w:p w:rsidR="005557E9" w:rsidRPr="008818F7" w:rsidRDefault="005557E9" w:rsidP="000620F7">
      <w:pPr>
        <w:rPr>
          <w:rFonts w:ascii="Times New Roman" w:hAnsi="Times New Roman"/>
          <w:sz w:val="28"/>
          <w:szCs w:val="28"/>
        </w:rPr>
      </w:pPr>
    </w:p>
    <w:sectPr w:rsidR="005557E9" w:rsidRPr="008818F7" w:rsidSect="005557E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D79" w:rsidRDefault="009F3D79" w:rsidP="000E6E3A">
      <w:r>
        <w:separator/>
      </w:r>
    </w:p>
  </w:endnote>
  <w:endnote w:type="continuationSeparator" w:id="1">
    <w:p w:rsidR="009F3D79" w:rsidRDefault="009F3D79" w:rsidP="000E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D79" w:rsidRDefault="009F3D79" w:rsidP="000E6E3A">
      <w:r>
        <w:separator/>
      </w:r>
    </w:p>
  </w:footnote>
  <w:footnote w:type="continuationSeparator" w:id="1">
    <w:p w:rsidR="009F3D79" w:rsidRDefault="009F3D79" w:rsidP="000E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hAnsi="StarSymbol"/>
      </w:rPr>
    </w:lvl>
  </w:abstractNum>
  <w:abstractNum w:abstractNumId="2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F19AC"/>
    <w:multiLevelType w:val="hybridMultilevel"/>
    <w:tmpl w:val="953804EA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A757A"/>
    <w:multiLevelType w:val="hybridMultilevel"/>
    <w:tmpl w:val="FE3016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0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24B56"/>
    <w:multiLevelType w:val="hybridMultilevel"/>
    <w:tmpl w:val="F13C2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74FB8"/>
    <w:multiLevelType w:val="hybridMultilevel"/>
    <w:tmpl w:val="953804EA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354F60C4"/>
    <w:multiLevelType w:val="hybridMultilevel"/>
    <w:tmpl w:val="AC9C64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C7245"/>
    <w:multiLevelType w:val="hybridMultilevel"/>
    <w:tmpl w:val="E5547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24"/>
  </w:num>
  <w:num w:numId="5">
    <w:abstractNumId w:val="13"/>
  </w:num>
  <w:num w:numId="6">
    <w:abstractNumId w:val="18"/>
  </w:num>
  <w:num w:numId="7">
    <w:abstractNumId w:val="22"/>
  </w:num>
  <w:num w:numId="8">
    <w:abstractNumId w:val="6"/>
  </w:num>
  <w:num w:numId="9">
    <w:abstractNumId w:val="10"/>
  </w:num>
  <w:num w:numId="10">
    <w:abstractNumId w:val="9"/>
  </w:num>
  <w:num w:numId="11">
    <w:abstractNumId w:val="20"/>
  </w:num>
  <w:num w:numId="12">
    <w:abstractNumId w:val="13"/>
  </w:num>
  <w:num w:numId="13">
    <w:abstractNumId w:val="15"/>
  </w:num>
  <w:num w:numId="14">
    <w:abstractNumId w:val="23"/>
  </w:num>
  <w:num w:numId="15">
    <w:abstractNumId w:val="8"/>
  </w:num>
  <w:num w:numId="16">
    <w:abstractNumId w:val="1"/>
  </w:num>
  <w:num w:numId="17">
    <w:abstractNumId w:val="17"/>
  </w:num>
  <w:num w:numId="18">
    <w:abstractNumId w:val="25"/>
  </w:num>
  <w:num w:numId="19">
    <w:abstractNumId w:val="4"/>
  </w:num>
  <w:num w:numId="20">
    <w:abstractNumId w:val="11"/>
  </w:num>
  <w:num w:numId="21">
    <w:abstractNumId w:val="0"/>
  </w:num>
  <w:num w:numId="22">
    <w:abstractNumId w:val="2"/>
  </w:num>
  <w:num w:numId="23">
    <w:abstractNumId w:val="21"/>
  </w:num>
  <w:num w:numId="24">
    <w:abstractNumId w:val="14"/>
  </w:num>
  <w:num w:numId="25">
    <w:abstractNumId w:val="7"/>
  </w:num>
  <w:num w:numId="26">
    <w:abstractNumId w:val="3"/>
  </w:num>
  <w:num w:numId="27">
    <w:abstractNumId w:val="13"/>
  </w:num>
  <w:num w:numId="28">
    <w:abstractNumId w:val="13"/>
  </w:num>
  <w:num w:numId="29">
    <w:abstractNumId w:val="1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8B0"/>
    <w:rsid w:val="00011502"/>
    <w:rsid w:val="00012E3F"/>
    <w:rsid w:val="000239A0"/>
    <w:rsid w:val="00024349"/>
    <w:rsid w:val="00027D50"/>
    <w:rsid w:val="00032B90"/>
    <w:rsid w:val="000620F7"/>
    <w:rsid w:val="00067F36"/>
    <w:rsid w:val="000B5F8A"/>
    <w:rsid w:val="000B7E59"/>
    <w:rsid w:val="000C0B8C"/>
    <w:rsid w:val="000C56D5"/>
    <w:rsid w:val="000C6002"/>
    <w:rsid w:val="000C7E30"/>
    <w:rsid w:val="000D7F4E"/>
    <w:rsid w:val="000E6E3A"/>
    <w:rsid w:val="000E6FAE"/>
    <w:rsid w:val="001013AD"/>
    <w:rsid w:val="001015CE"/>
    <w:rsid w:val="001237E8"/>
    <w:rsid w:val="001429F0"/>
    <w:rsid w:val="00181D50"/>
    <w:rsid w:val="00181D95"/>
    <w:rsid w:val="001C2B08"/>
    <w:rsid w:val="001C7390"/>
    <w:rsid w:val="001E52A1"/>
    <w:rsid w:val="001F5E17"/>
    <w:rsid w:val="00201A50"/>
    <w:rsid w:val="00201E63"/>
    <w:rsid w:val="00215655"/>
    <w:rsid w:val="00223A71"/>
    <w:rsid w:val="00223B2C"/>
    <w:rsid w:val="00226D54"/>
    <w:rsid w:val="00240A42"/>
    <w:rsid w:val="00240C6E"/>
    <w:rsid w:val="002419D7"/>
    <w:rsid w:val="00241B55"/>
    <w:rsid w:val="002438B0"/>
    <w:rsid w:val="00260AA2"/>
    <w:rsid w:val="00264321"/>
    <w:rsid w:val="00271146"/>
    <w:rsid w:val="002776D1"/>
    <w:rsid w:val="00285010"/>
    <w:rsid w:val="0029583D"/>
    <w:rsid w:val="002A0727"/>
    <w:rsid w:val="002B1902"/>
    <w:rsid w:val="002B2269"/>
    <w:rsid w:val="002B77F4"/>
    <w:rsid w:val="002B7CDA"/>
    <w:rsid w:val="002D2AB6"/>
    <w:rsid w:val="002E2512"/>
    <w:rsid w:val="002F47F5"/>
    <w:rsid w:val="002F4D4F"/>
    <w:rsid w:val="00324894"/>
    <w:rsid w:val="00330A41"/>
    <w:rsid w:val="003477A0"/>
    <w:rsid w:val="003545B6"/>
    <w:rsid w:val="00362733"/>
    <w:rsid w:val="00367B8A"/>
    <w:rsid w:val="00373361"/>
    <w:rsid w:val="003742B5"/>
    <w:rsid w:val="003744E8"/>
    <w:rsid w:val="0037499F"/>
    <w:rsid w:val="00377D2A"/>
    <w:rsid w:val="0038018C"/>
    <w:rsid w:val="003835E8"/>
    <w:rsid w:val="00390668"/>
    <w:rsid w:val="003A098F"/>
    <w:rsid w:val="003A2A7F"/>
    <w:rsid w:val="003A6069"/>
    <w:rsid w:val="003B45D0"/>
    <w:rsid w:val="003D67BC"/>
    <w:rsid w:val="00410E38"/>
    <w:rsid w:val="00416E59"/>
    <w:rsid w:val="00454132"/>
    <w:rsid w:val="00465780"/>
    <w:rsid w:val="00470D45"/>
    <w:rsid w:val="00472F9A"/>
    <w:rsid w:val="004751D6"/>
    <w:rsid w:val="004831B1"/>
    <w:rsid w:val="004E5913"/>
    <w:rsid w:val="00502635"/>
    <w:rsid w:val="00503145"/>
    <w:rsid w:val="00511C47"/>
    <w:rsid w:val="005202F4"/>
    <w:rsid w:val="00525449"/>
    <w:rsid w:val="00533DED"/>
    <w:rsid w:val="0054231A"/>
    <w:rsid w:val="00545E85"/>
    <w:rsid w:val="005503A8"/>
    <w:rsid w:val="00551B93"/>
    <w:rsid w:val="005557E9"/>
    <w:rsid w:val="00571894"/>
    <w:rsid w:val="00582DE1"/>
    <w:rsid w:val="005C1637"/>
    <w:rsid w:val="005D5F49"/>
    <w:rsid w:val="005D6450"/>
    <w:rsid w:val="005E1C32"/>
    <w:rsid w:val="005E3FDD"/>
    <w:rsid w:val="005E6DF5"/>
    <w:rsid w:val="005F1AE5"/>
    <w:rsid w:val="005F3BB3"/>
    <w:rsid w:val="005F4F59"/>
    <w:rsid w:val="00601159"/>
    <w:rsid w:val="00606A83"/>
    <w:rsid w:val="006203C6"/>
    <w:rsid w:val="006206AE"/>
    <w:rsid w:val="0063023E"/>
    <w:rsid w:val="00630A63"/>
    <w:rsid w:val="00647523"/>
    <w:rsid w:val="0066471C"/>
    <w:rsid w:val="00666C7C"/>
    <w:rsid w:val="00677970"/>
    <w:rsid w:val="006A05AA"/>
    <w:rsid w:val="006C29B2"/>
    <w:rsid w:val="006D28E0"/>
    <w:rsid w:val="006D4395"/>
    <w:rsid w:val="006D72E9"/>
    <w:rsid w:val="006D7406"/>
    <w:rsid w:val="006E5E19"/>
    <w:rsid w:val="006E692D"/>
    <w:rsid w:val="00716220"/>
    <w:rsid w:val="00726295"/>
    <w:rsid w:val="00743BD5"/>
    <w:rsid w:val="00763540"/>
    <w:rsid w:val="00774AC8"/>
    <w:rsid w:val="0078005E"/>
    <w:rsid w:val="007835B9"/>
    <w:rsid w:val="00784F61"/>
    <w:rsid w:val="007A2D16"/>
    <w:rsid w:val="007A3A80"/>
    <w:rsid w:val="007D4A82"/>
    <w:rsid w:val="007D5A9C"/>
    <w:rsid w:val="007F1F9F"/>
    <w:rsid w:val="00800C1C"/>
    <w:rsid w:val="00805CFA"/>
    <w:rsid w:val="00807B1E"/>
    <w:rsid w:val="00821E29"/>
    <w:rsid w:val="00822B87"/>
    <w:rsid w:val="008258D6"/>
    <w:rsid w:val="0083059C"/>
    <w:rsid w:val="008427D0"/>
    <w:rsid w:val="00852374"/>
    <w:rsid w:val="0085418F"/>
    <w:rsid w:val="0086372F"/>
    <w:rsid w:val="00866215"/>
    <w:rsid w:val="00866308"/>
    <w:rsid w:val="008709E0"/>
    <w:rsid w:val="00872EDC"/>
    <w:rsid w:val="008818F7"/>
    <w:rsid w:val="00894FE2"/>
    <w:rsid w:val="008C0FC9"/>
    <w:rsid w:val="008D1B9C"/>
    <w:rsid w:val="008E251D"/>
    <w:rsid w:val="008F322D"/>
    <w:rsid w:val="008F7AC4"/>
    <w:rsid w:val="00910141"/>
    <w:rsid w:val="00927593"/>
    <w:rsid w:val="0095243F"/>
    <w:rsid w:val="00953655"/>
    <w:rsid w:val="00976E40"/>
    <w:rsid w:val="00980B91"/>
    <w:rsid w:val="00981CBC"/>
    <w:rsid w:val="0098364E"/>
    <w:rsid w:val="009B0378"/>
    <w:rsid w:val="009B5AFA"/>
    <w:rsid w:val="009C6257"/>
    <w:rsid w:val="009D3C47"/>
    <w:rsid w:val="009E33D0"/>
    <w:rsid w:val="009E7CAD"/>
    <w:rsid w:val="009F3D79"/>
    <w:rsid w:val="009F7FEB"/>
    <w:rsid w:val="00A01782"/>
    <w:rsid w:val="00A06561"/>
    <w:rsid w:val="00A10342"/>
    <w:rsid w:val="00A11853"/>
    <w:rsid w:val="00A35B11"/>
    <w:rsid w:val="00A42E55"/>
    <w:rsid w:val="00A44002"/>
    <w:rsid w:val="00A623BB"/>
    <w:rsid w:val="00AA39FE"/>
    <w:rsid w:val="00AA7259"/>
    <w:rsid w:val="00AA7670"/>
    <w:rsid w:val="00AC4233"/>
    <w:rsid w:val="00AD2E91"/>
    <w:rsid w:val="00AE6236"/>
    <w:rsid w:val="00AF0D0B"/>
    <w:rsid w:val="00AF1808"/>
    <w:rsid w:val="00AF4B22"/>
    <w:rsid w:val="00B05FE8"/>
    <w:rsid w:val="00B12A53"/>
    <w:rsid w:val="00B26A49"/>
    <w:rsid w:val="00B34906"/>
    <w:rsid w:val="00B40C85"/>
    <w:rsid w:val="00B466FC"/>
    <w:rsid w:val="00B5271B"/>
    <w:rsid w:val="00B5699F"/>
    <w:rsid w:val="00B6219D"/>
    <w:rsid w:val="00B67162"/>
    <w:rsid w:val="00B6795F"/>
    <w:rsid w:val="00B73D03"/>
    <w:rsid w:val="00B82357"/>
    <w:rsid w:val="00B83A74"/>
    <w:rsid w:val="00B91513"/>
    <w:rsid w:val="00B927B1"/>
    <w:rsid w:val="00B95B1F"/>
    <w:rsid w:val="00BA4859"/>
    <w:rsid w:val="00BB540D"/>
    <w:rsid w:val="00BE0C84"/>
    <w:rsid w:val="00BE2220"/>
    <w:rsid w:val="00BF1F7D"/>
    <w:rsid w:val="00C01F36"/>
    <w:rsid w:val="00C037F3"/>
    <w:rsid w:val="00C1491D"/>
    <w:rsid w:val="00C15098"/>
    <w:rsid w:val="00C2057B"/>
    <w:rsid w:val="00C32507"/>
    <w:rsid w:val="00C33904"/>
    <w:rsid w:val="00C34DC1"/>
    <w:rsid w:val="00C34DF1"/>
    <w:rsid w:val="00C35026"/>
    <w:rsid w:val="00C3634F"/>
    <w:rsid w:val="00C43F8E"/>
    <w:rsid w:val="00C80EB1"/>
    <w:rsid w:val="00C93FD3"/>
    <w:rsid w:val="00C940BA"/>
    <w:rsid w:val="00CC591F"/>
    <w:rsid w:val="00CE3182"/>
    <w:rsid w:val="00D25C7C"/>
    <w:rsid w:val="00D47946"/>
    <w:rsid w:val="00D55ECF"/>
    <w:rsid w:val="00D6212B"/>
    <w:rsid w:val="00D66E88"/>
    <w:rsid w:val="00D738D6"/>
    <w:rsid w:val="00D842B8"/>
    <w:rsid w:val="00D85FC1"/>
    <w:rsid w:val="00DA3DFB"/>
    <w:rsid w:val="00DC415A"/>
    <w:rsid w:val="00DD41E8"/>
    <w:rsid w:val="00DE2EF8"/>
    <w:rsid w:val="00E00B93"/>
    <w:rsid w:val="00E052EB"/>
    <w:rsid w:val="00E46607"/>
    <w:rsid w:val="00E565D0"/>
    <w:rsid w:val="00E6234D"/>
    <w:rsid w:val="00E62D7D"/>
    <w:rsid w:val="00E72CA0"/>
    <w:rsid w:val="00E824F7"/>
    <w:rsid w:val="00E95076"/>
    <w:rsid w:val="00EB18D6"/>
    <w:rsid w:val="00EB7053"/>
    <w:rsid w:val="00EC4A4D"/>
    <w:rsid w:val="00EF4D74"/>
    <w:rsid w:val="00F03B17"/>
    <w:rsid w:val="00F07A0A"/>
    <w:rsid w:val="00F16A83"/>
    <w:rsid w:val="00F37900"/>
    <w:rsid w:val="00F40426"/>
    <w:rsid w:val="00F958BD"/>
    <w:rsid w:val="00FA3083"/>
    <w:rsid w:val="00FC0AA7"/>
    <w:rsid w:val="00FD2BE0"/>
    <w:rsid w:val="00FE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5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85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1853"/>
    <w:pPr>
      <w:ind w:left="720"/>
      <w:contextualSpacing/>
    </w:pPr>
  </w:style>
  <w:style w:type="table" w:styleId="a5">
    <w:name w:val="Table Grid"/>
    <w:basedOn w:val="a1"/>
    <w:uiPriority w:val="59"/>
    <w:rsid w:val="00A118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C8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39FE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8">
    <w:name w:val="Normal (Web)"/>
    <w:basedOn w:val="a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rsid w:val="008258D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8258D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4z0">
    <w:name w:val="WW8Num4z0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6E3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6E3A"/>
    <w:rPr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46607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5271B"/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  <w:style w:type="character" w:customStyle="1" w:styleId="af">
    <w:name w:val="Активная гипертекстовая ссылка"/>
    <w:rsid w:val="00CC591F"/>
    <w:rPr>
      <w:rFonts w:cs="Times New Roman"/>
      <w:b/>
      <w:bCs/>
      <w:color w:val="008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5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85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1853"/>
    <w:pPr>
      <w:ind w:left="720"/>
      <w:contextualSpacing/>
    </w:pPr>
  </w:style>
  <w:style w:type="table" w:styleId="a5">
    <w:name w:val="Table Grid"/>
    <w:basedOn w:val="a1"/>
    <w:uiPriority w:val="59"/>
    <w:rsid w:val="00A118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нум список 1"/>
    <w:basedOn w:val="a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C8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39FE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8">
    <w:name w:val="Normal (Web)"/>
    <w:basedOn w:val="a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rsid w:val="008258D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8258D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4z0">
    <w:name w:val="WW8Num4z0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6E3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6E3A"/>
    <w:rPr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46607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5271B"/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  <w:style w:type="character" w:customStyle="1" w:styleId="af">
    <w:name w:val="Активная гипертекстовая ссылка"/>
    <w:rsid w:val="00CC591F"/>
    <w:rPr>
      <w:rFonts w:cs="Times New Roman"/>
      <w:b/>
      <w:bCs/>
      <w:color w:val="008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ACED-4BC7-4725-B495-AA81993C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mfc21</dc:creator>
  <cp:lastModifiedBy>user</cp:lastModifiedBy>
  <cp:revision>23</cp:revision>
  <cp:lastPrinted>2016-04-07T06:46:00Z</cp:lastPrinted>
  <dcterms:created xsi:type="dcterms:W3CDTF">2015-10-26T14:52:00Z</dcterms:created>
  <dcterms:modified xsi:type="dcterms:W3CDTF">2016-04-07T06:47:00Z</dcterms:modified>
</cp:coreProperties>
</file>