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C48" w:rsidRPr="00D2727A" w:rsidRDefault="00145C48" w:rsidP="00145C48">
      <w:pPr>
        <w:jc w:val="right"/>
        <w:rPr>
          <w:rFonts w:ascii="Times New Roman" w:hAnsi="Times New Roman"/>
          <w:sz w:val="28"/>
          <w:szCs w:val="28"/>
        </w:rPr>
      </w:pPr>
      <w:r w:rsidRPr="00D2727A">
        <w:rPr>
          <w:rFonts w:ascii="Times New Roman" w:hAnsi="Times New Roman"/>
          <w:sz w:val="28"/>
          <w:szCs w:val="28"/>
        </w:rPr>
        <w:t>Приложение № 2/</w:t>
      </w:r>
      <w:r w:rsidR="00C9366F">
        <w:rPr>
          <w:rFonts w:ascii="Times New Roman" w:hAnsi="Times New Roman"/>
          <w:sz w:val="28"/>
          <w:szCs w:val="28"/>
        </w:rPr>
        <w:t>4</w:t>
      </w:r>
    </w:p>
    <w:p w:rsidR="00145C48" w:rsidRPr="00D2727A" w:rsidRDefault="00145C48" w:rsidP="00145C48">
      <w:pPr>
        <w:jc w:val="right"/>
        <w:rPr>
          <w:rFonts w:ascii="Times New Roman" w:hAnsi="Times New Roman"/>
          <w:sz w:val="28"/>
          <w:szCs w:val="28"/>
        </w:rPr>
      </w:pPr>
      <w:r w:rsidRPr="00D2727A">
        <w:rPr>
          <w:rFonts w:ascii="Times New Roman" w:hAnsi="Times New Roman"/>
          <w:sz w:val="28"/>
          <w:szCs w:val="28"/>
        </w:rPr>
        <w:t>к Соглашению от «__»______20__г. №__</w:t>
      </w:r>
    </w:p>
    <w:p w:rsidR="00145C48" w:rsidRPr="00D2727A" w:rsidRDefault="00145C48" w:rsidP="00145C48"/>
    <w:p w:rsidR="00145C48" w:rsidRPr="00D2727A" w:rsidRDefault="00145C48" w:rsidP="00145C48"/>
    <w:p w:rsidR="00145C48" w:rsidRPr="00D2727A" w:rsidRDefault="00145C48" w:rsidP="00145C48">
      <w:pPr>
        <w:spacing w:line="21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6629"/>
        <w:gridCol w:w="2126"/>
        <w:gridCol w:w="6597"/>
      </w:tblGrid>
      <w:tr w:rsidR="00145C48" w:rsidRPr="00D2727A" w:rsidTr="00951673">
        <w:trPr>
          <w:jc w:val="center"/>
        </w:trPr>
        <w:tc>
          <w:tcPr>
            <w:tcW w:w="6629" w:type="dxa"/>
            <w:shd w:val="clear" w:color="auto" w:fill="auto"/>
          </w:tcPr>
          <w:p w:rsidR="00145C48" w:rsidRPr="00D2727A" w:rsidRDefault="00145C48" w:rsidP="00951673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145C48" w:rsidRPr="00D2727A" w:rsidRDefault="00145C48" w:rsidP="00951673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5C48" w:rsidRPr="00D2727A" w:rsidRDefault="00145C48" w:rsidP="00951673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 xml:space="preserve">Глава  </w:t>
            </w:r>
            <w:r w:rsidR="00C9366F">
              <w:rPr>
                <w:rFonts w:ascii="Times New Roman" w:hAnsi="Times New Roman"/>
                <w:sz w:val="28"/>
                <w:szCs w:val="28"/>
              </w:rPr>
              <w:t xml:space="preserve">Упорненского </w:t>
            </w:r>
            <w:r w:rsidRPr="00D2727A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  <w:p w:rsidR="00145C48" w:rsidRPr="00D2727A" w:rsidRDefault="00C9366F" w:rsidP="00951673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Павловского </w:t>
            </w:r>
            <w:r w:rsidR="00145C48" w:rsidRPr="00D2727A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  <w:p w:rsidR="00145C48" w:rsidRPr="00D2727A" w:rsidRDefault="00145C48" w:rsidP="00951673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5C48" w:rsidRPr="00D2727A" w:rsidRDefault="00C9366F" w:rsidP="00951673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 Б.В.Тыщенко</w:t>
            </w:r>
          </w:p>
          <w:p w:rsidR="00145C48" w:rsidRPr="00D2727A" w:rsidRDefault="00145C48" w:rsidP="00951673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5C48" w:rsidRPr="00D2727A" w:rsidRDefault="00145C48" w:rsidP="00951673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« ___ » __________ 20__ г.</w:t>
            </w:r>
          </w:p>
        </w:tc>
        <w:tc>
          <w:tcPr>
            <w:tcW w:w="2126" w:type="dxa"/>
            <w:shd w:val="clear" w:color="auto" w:fill="auto"/>
          </w:tcPr>
          <w:p w:rsidR="00145C48" w:rsidRPr="00D2727A" w:rsidRDefault="00145C48" w:rsidP="00951673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7" w:type="dxa"/>
            <w:shd w:val="clear" w:color="auto" w:fill="auto"/>
          </w:tcPr>
          <w:p w:rsidR="00145C48" w:rsidRPr="00D2727A" w:rsidRDefault="00145C48" w:rsidP="00951673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145C48" w:rsidRPr="00D2727A" w:rsidRDefault="00145C48" w:rsidP="00951673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5BDE" w:rsidRDefault="00BD5BDE" w:rsidP="00BD5BDE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 д</w:t>
            </w:r>
            <w:r w:rsidRPr="00D2727A">
              <w:rPr>
                <w:rFonts w:ascii="Times New Roman" w:hAnsi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BD5BDE" w:rsidRPr="00D2727A" w:rsidRDefault="00BD5BDE" w:rsidP="00BD5BDE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ГАУ КК «МФЦ КК»</w:t>
            </w:r>
          </w:p>
          <w:p w:rsidR="00BD5BDE" w:rsidRPr="00D2727A" w:rsidRDefault="00BD5BDE" w:rsidP="00BD5BDE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5BDE" w:rsidRPr="00D2727A" w:rsidRDefault="00BD5BDE" w:rsidP="00BD5BDE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 xml:space="preserve">_______________________ </w:t>
            </w:r>
            <w:r>
              <w:rPr>
                <w:rFonts w:ascii="Times New Roman" w:hAnsi="Times New Roman"/>
                <w:sz w:val="28"/>
                <w:szCs w:val="28"/>
              </w:rPr>
              <w:t>Д.В. Гусейнов</w:t>
            </w:r>
          </w:p>
          <w:p w:rsidR="00145C48" w:rsidRPr="00D2727A" w:rsidRDefault="00145C48" w:rsidP="00951673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145C48" w:rsidRPr="00D2727A" w:rsidRDefault="00145C48" w:rsidP="00951673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« ___ » __________ 20__ г.</w:t>
            </w:r>
          </w:p>
        </w:tc>
      </w:tr>
    </w:tbl>
    <w:p w:rsidR="00145C48" w:rsidRPr="00D2727A" w:rsidRDefault="00145C48" w:rsidP="00145C48">
      <w:pPr>
        <w:spacing w:line="216" w:lineRule="auto"/>
        <w:jc w:val="both"/>
        <w:rPr>
          <w:rFonts w:ascii="Arial" w:hAnsi="Arial" w:cs="Arial"/>
          <w:b/>
          <w:sz w:val="24"/>
          <w:szCs w:val="24"/>
        </w:rPr>
      </w:pPr>
    </w:p>
    <w:p w:rsidR="00145C48" w:rsidRPr="00D2727A" w:rsidRDefault="00145C48" w:rsidP="00145C48">
      <w:pPr>
        <w:spacing w:line="216" w:lineRule="auto"/>
        <w:jc w:val="both"/>
        <w:rPr>
          <w:rFonts w:ascii="Arial" w:hAnsi="Arial" w:cs="Arial"/>
          <w:b/>
          <w:sz w:val="24"/>
          <w:szCs w:val="24"/>
        </w:rPr>
      </w:pPr>
    </w:p>
    <w:p w:rsidR="00145C48" w:rsidRPr="00D2727A" w:rsidRDefault="00145C48" w:rsidP="00145C48">
      <w:pPr>
        <w:spacing w:line="216" w:lineRule="auto"/>
        <w:jc w:val="both"/>
        <w:rPr>
          <w:rFonts w:ascii="Arial" w:hAnsi="Arial" w:cs="Arial"/>
          <w:b/>
          <w:sz w:val="24"/>
          <w:szCs w:val="24"/>
        </w:rPr>
      </w:pPr>
    </w:p>
    <w:p w:rsidR="00145C48" w:rsidRPr="00D2727A" w:rsidRDefault="00145C48" w:rsidP="00145C48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D2727A">
        <w:rPr>
          <w:rFonts w:ascii="Times New Roman" w:hAnsi="Times New Roman"/>
          <w:b/>
          <w:sz w:val="28"/>
          <w:szCs w:val="28"/>
        </w:rPr>
        <w:t>Стандарт</w:t>
      </w:r>
    </w:p>
    <w:p w:rsidR="00145C48" w:rsidRPr="00D2727A" w:rsidRDefault="00145C48" w:rsidP="00145C48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  <w:r w:rsidRPr="00D2727A">
        <w:rPr>
          <w:rFonts w:ascii="Times New Roman" w:hAnsi="Times New Roman"/>
          <w:sz w:val="28"/>
          <w:szCs w:val="28"/>
        </w:rPr>
        <w:t>на предоставление муниципальной услуги</w:t>
      </w:r>
    </w:p>
    <w:p w:rsidR="00145C48" w:rsidRPr="00D2727A" w:rsidRDefault="00145C48" w:rsidP="00145C48">
      <w:pPr>
        <w:spacing w:line="21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2727A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D2727A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D2727A">
        <w:rPr>
          <w:rFonts w:ascii="Times New Roman" w:hAnsi="Times New Roman"/>
          <w:color w:val="000000"/>
          <w:sz w:val="28"/>
          <w:szCs w:val="28"/>
        </w:rPr>
        <w:t>,</w:t>
      </w:r>
    </w:p>
    <w:p w:rsidR="00145C48" w:rsidRPr="00D2727A" w:rsidRDefault="00145C48" w:rsidP="00145C48">
      <w:pPr>
        <w:spacing w:line="21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2727A">
        <w:rPr>
          <w:rFonts w:ascii="Times New Roman" w:hAnsi="Times New Roman"/>
          <w:color w:val="000000"/>
          <w:sz w:val="28"/>
          <w:szCs w:val="28"/>
        </w:rPr>
        <w:t>предоставление которой организуется по принципу «одного окна», на базе многофункционального центра предоставления государственных и муниципальных услуг</w:t>
      </w:r>
    </w:p>
    <w:p w:rsidR="00A9695C" w:rsidRPr="00A666AD" w:rsidRDefault="00A9695C" w:rsidP="00A9695C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C6257" w:rsidRPr="00A666AD" w:rsidRDefault="009C6257" w:rsidP="009C6257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A666A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666AD">
        <w:rPr>
          <w:rFonts w:ascii="Times New Roman" w:hAnsi="Times New Roman"/>
          <w:b/>
          <w:sz w:val="28"/>
          <w:szCs w:val="28"/>
        </w:rPr>
        <w:t xml:space="preserve"> Наименование органа предоставляющего </w:t>
      </w:r>
      <w:r w:rsidR="003D3E92">
        <w:rPr>
          <w:rFonts w:ascii="Times New Roman" w:hAnsi="Times New Roman"/>
          <w:b/>
          <w:sz w:val="28"/>
          <w:szCs w:val="28"/>
        </w:rPr>
        <w:t xml:space="preserve">муниципальную </w:t>
      </w:r>
      <w:r w:rsidRPr="00A666AD">
        <w:rPr>
          <w:rFonts w:ascii="Times New Roman" w:hAnsi="Times New Roman"/>
          <w:b/>
          <w:sz w:val="28"/>
          <w:szCs w:val="28"/>
        </w:rPr>
        <w:t>услугу:</w:t>
      </w:r>
    </w:p>
    <w:p w:rsidR="00E46607" w:rsidRPr="00A666AD" w:rsidRDefault="00E46607" w:rsidP="009C6257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9C6257" w:rsidRPr="00A666AD" w:rsidRDefault="00AF0D0B" w:rsidP="00980B91">
      <w:pPr>
        <w:numPr>
          <w:ilvl w:val="0"/>
          <w:numId w:val="19"/>
        </w:numPr>
        <w:spacing w:line="216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A666AD">
        <w:rPr>
          <w:rFonts w:ascii="Times New Roman" w:hAnsi="Times New Roman"/>
          <w:sz w:val="28"/>
          <w:szCs w:val="28"/>
        </w:rPr>
        <w:t>администраци</w:t>
      </w:r>
      <w:r w:rsidR="00145C48">
        <w:rPr>
          <w:rFonts w:ascii="Times New Roman" w:hAnsi="Times New Roman"/>
          <w:sz w:val="28"/>
          <w:szCs w:val="28"/>
        </w:rPr>
        <w:t>я</w:t>
      </w:r>
      <w:r w:rsidR="00C9366F">
        <w:rPr>
          <w:rFonts w:ascii="Times New Roman" w:hAnsi="Times New Roman"/>
          <w:sz w:val="28"/>
          <w:szCs w:val="28"/>
        </w:rPr>
        <w:t xml:space="preserve"> Упорненского</w:t>
      </w:r>
      <w:r w:rsidRPr="00A666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9366F">
        <w:rPr>
          <w:rFonts w:ascii="Times New Roman" w:hAnsi="Times New Roman"/>
          <w:sz w:val="28"/>
          <w:szCs w:val="28"/>
        </w:rPr>
        <w:t>Павловского</w:t>
      </w:r>
      <w:r w:rsidRPr="00A666AD">
        <w:rPr>
          <w:rFonts w:ascii="Times New Roman" w:hAnsi="Times New Roman"/>
          <w:sz w:val="28"/>
          <w:szCs w:val="28"/>
        </w:rPr>
        <w:t xml:space="preserve"> района</w:t>
      </w:r>
      <w:r w:rsidR="00145C48">
        <w:rPr>
          <w:rFonts w:ascii="Times New Roman" w:hAnsi="Times New Roman"/>
          <w:sz w:val="28"/>
          <w:szCs w:val="28"/>
        </w:rPr>
        <w:t>(о</w:t>
      </w:r>
      <w:r w:rsidR="00145C48" w:rsidRPr="00A666AD">
        <w:rPr>
          <w:rFonts w:ascii="Times New Roman" w:hAnsi="Times New Roman"/>
          <w:sz w:val="28"/>
          <w:szCs w:val="28"/>
        </w:rPr>
        <w:t>тдел земельных и имущественных отношений</w:t>
      </w:r>
      <w:r w:rsidR="00145C48">
        <w:rPr>
          <w:rFonts w:ascii="Times New Roman" w:hAnsi="Times New Roman"/>
          <w:sz w:val="28"/>
          <w:szCs w:val="28"/>
        </w:rPr>
        <w:t>)</w:t>
      </w:r>
      <w:r w:rsidRPr="00A666AD">
        <w:rPr>
          <w:rFonts w:ascii="Times New Roman" w:hAnsi="Times New Roman"/>
          <w:sz w:val="28"/>
          <w:szCs w:val="28"/>
        </w:rPr>
        <w:t>.</w:t>
      </w:r>
    </w:p>
    <w:p w:rsidR="00AF0D0B" w:rsidRPr="00A666AD" w:rsidRDefault="00AF0D0B" w:rsidP="009C6257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9C6257" w:rsidRPr="00A666AD" w:rsidRDefault="009C6257" w:rsidP="009C6257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A666A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666AD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актами:</w:t>
      </w:r>
    </w:p>
    <w:p w:rsidR="009C6257" w:rsidRPr="00A666AD" w:rsidRDefault="009C6257" w:rsidP="009C6257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9C6257" w:rsidRPr="00A666AD" w:rsidRDefault="00C80EB1" w:rsidP="00980B91">
      <w:pPr>
        <w:pStyle w:val="ConsNormal"/>
        <w:widowControl/>
        <w:numPr>
          <w:ilvl w:val="0"/>
          <w:numId w:val="9"/>
        </w:numPr>
        <w:tabs>
          <w:tab w:val="left" w:pos="709"/>
        </w:tabs>
        <w:suppressAutoHyphens w:val="0"/>
        <w:ind w:left="709" w:hanging="425"/>
        <w:jc w:val="both"/>
        <w:rPr>
          <w:rFonts w:ascii="Times New Roman" w:hAnsi="Times New Roman" w:cs="Times New Roman"/>
          <w:bCs/>
          <w:kern w:val="1"/>
        </w:rPr>
      </w:pPr>
      <w:r w:rsidRPr="00A666AD">
        <w:rPr>
          <w:rFonts w:ascii="Times New Roman" w:hAnsi="Times New Roman" w:cs="Times New Roman"/>
          <w:bCs/>
          <w:kern w:val="1"/>
        </w:rPr>
        <w:t>Муниципальная услуга предоставляется бесплатно</w:t>
      </w:r>
    </w:p>
    <w:p w:rsidR="003A6069" w:rsidRPr="00A666AD" w:rsidRDefault="003A6069" w:rsidP="003A6069">
      <w:pPr>
        <w:pStyle w:val="ConsNormal"/>
        <w:widowControl/>
        <w:tabs>
          <w:tab w:val="left" w:pos="284"/>
        </w:tabs>
        <w:suppressAutoHyphens w:val="0"/>
        <w:ind w:firstLine="0"/>
        <w:jc w:val="both"/>
        <w:rPr>
          <w:rFonts w:ascii="Times New Roman" w:hAnsi="Times New Roman" w:cs="Times New Roman"/>
          <w:bCs/>
          <w:kern w:val="1"/>
        </w:rPr>
      </w:pPr>
    </w:p>
    <w:p w:rsidR="009C6257" w:rsidRDefault="009C6257" w:rsidP="009C6257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A666A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666AD">
        <w:rPr>
          <w:rFonts w:ascii="Times New Roman" w:hAnsi="Times New Roman"/>
          <w:b/>
          <w:sz w:val="28"/>
          <w:szCs w:val="28"/>
        </w:rPr>
        <w:t xml:space="preserve"> Правовые основания для предоставления </w:t>
      </w:r>
      <w:r w:rsidR="003D3E92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A666AD">
        <w:rPr>
          <w:rFonts w:ascii="Times New Roman" w:hAnsi="Times New Roman"/>
          <w:b/>
          <w:sz w:val="28"/>
          <w:szCs w:val="28"/>
        </w:rPr>
        <w:t>услуги:</w:t>
      </w:r>
    </w:p>
    <w:p w:rsidR="003D3E92" w:rsidRPr="00A666AD" w:rsidRDefault="003D3E92" w:rsidP="009C6257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3D3E92" w:rsidRPr="0022574B" w:rsidRDefault="003D3E92" w:rsidP="003D3E92">
      <w:pPr>
        <w:pStyle w:val="a4"/>
        <w:numPr>
          <w:ilvl w:val="0"/>
          <w:numId w:val="9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Административный</w:t>
      </w:r>
      <w:r w:rsidRPr="0022574B">
        <w:rPr>
          <w:rFonts w:ascii="Times New Roman" w:hAnsi="Times New Roman"/>
          <w:sz w:val="28"/>
          <w:szCs w:val="28"/>
        </w:rPr>
        <w:t xml:space="preserve"> регламент предоставления администрацией </w:t>
      </w:r>
      <w:r w:rsidR="00C9366F">
        <w:rPr>
          <w:rFonts w:ascii="Times New Roman" w:hAnsi="Times New Roman"/>
          <w:sz w:val="28"/>
          <w:szCs w:val="28"/>
        </w:rPr>
        <w:t>Упорненского</w:t>
      </w:r>
      <w:r w:rsidRPr="0022574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9366F">
        <w:rPr>
          <w:rFonts w:ascii="Times New Roman" w:hAnsi="Times New Roman"/>
          <w:sz w:val="28"/>
          <w:szCs w:val="28"/>
        </w:rPr>
        <w:t>Павловского</w:t>
      </w:r>
      <w:r w:rsidRPr="0022574B">
        <w:rPr>
          <w:rFonts w:ascii="Times New Roman" w:hAnsi="Times New Roman"/>
          <w:sz w:val="28"/>
          <w:szCs w:val="28"/>
        </w:rPr>
        <w:t xml:space="preserve"> района муниципальной услуги «</w:t>
      </w:r>
      <w:r>
        <w:rPr>
          <w:rFonts w:ascii="Times New Roman" w:hAnsi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22574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</w:t>
      </w:r>
      <w:r w:rsidR="00C9366F">
        <w:rPr>
          <w:rFonts w:ascii="Times New Roman" w:hAnsi="Times New Roman"/>
          <w:sz w:val="28"/>
          <w:szCs w:val="28"/>
        </w:rPr>
        <w:t>Упорненского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9366F">
        <w:rPr>
          <w:rFonts w:ascii="Times New Roman" w:hAnsi="Times New Roman"/>
          <w:sz w:val="28"/>
          <w:szCs w:val="28"/>
        </w:rPr>
        <w:t xml:space="preserve">Павловского </w:t>
      </w:r>
      <w:r>
        <w:rPr>
          <w:rFonts w:ascii="Times New Roman" w:hAnsi="Times New Roman"/>
          <w:sz w:val="28"/>
          <w:szCs w:val="28"/>
        </w:rPr>
        <w:t xml:space="preserve">района от </w:t>
      </w:r>
      <w:r w:rsidR="00C9366F">
        <w:rPr>
          <w:rFonts w:ascii="Times New Roman" w:hAnsi="Times New Roman"/>
          <w:sz w:val="28"/>
          <w:szCs w:val="28"/>
        </w:rPr>
        <w:t xml:space="preserve"> 02.03.2015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C9366F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.</w:t>
      </w:r>
    </w:p>
    <w:p w:rsidR="009C6257" w:rsidRPr="00A666AD" w:rsidRDefault="009C6257" w:rsidP="00E57021">
      <w:pPr>
        <w:spacing w:line="216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</w:p>
    <w:p w:rsidR="009C6257" w:rsidRPr="00A666AD" w:rsidRDefault="009C6257" w:rsidP="00E57021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A666AD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A666AD">
        <w:rPr>
          <w:rFonts w:ascii="Times New Roman" w:hAnsi="Times New Roman"/>
          <w:b/>
          <w:sz w:val="28"/>
          <w:szCs w:val="28"/>
        </w:rPr>
        <w:t xml:space="preserve"> Категория заявителей, имеющих право на обращение за получением </w:t>
      </w:r>
      <w:r w:rsidR="00E57021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A666AD">
        <w:rPr>
          <w:rFonts w:ascii="Times New Roman" w:hAnsi="Times New Roman"/>
          <w:b/>
          <w:sz w:val="28"/>
          <w:szCs w:val="28"/>
        </w:rPr>
        <w:t>услуги</w:t>
      </w:r>
      <w:r w:rsidR="00E57021">
        <w:rPr>
          <w:rFonts w:ascii="Times New Roman" w:hAnsi="Times New Roman"/>
          <w:b/>
          <w:sz w:val="28"/>
          <w:szCs w:val="28"/>
        </w:rPr>
        <w:t>в соответствии с нормативными правовыми актами Российской Федерации, нормативными правовыми актами Краснодарского края</w:t>
      </w:r>
      <w:r w:rsidRPr="00A666AD">
        <w:rPr>
          <w:rFonts w:ascii="Times New Roman" w:hAnsi="Times New Roman"/>
          <w:b/>
          <w:sz w:val="28"/>
          <w:szCs w:val="28"/>
        </w:rPr>
        <w:t>:</w:t>
      </w:r>
    </w:p>
    <w:p w:rsidR="009C6257" w:rsidRPr="00A666AD" w:rsidRDefault="009C6257" w:rsidP="009C6257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743BD5" w:rsidRPr="00A666AD" w:rsidRDefault="00C34DC1" w:rsidP="005E6DF5">
      <w:pPr>
        <w:pStyle w:val="a4"/>
        <w:numPr>
          <w:ilvl w:val="0"/>
          <w:numId w:val="10"/>
        </w:numPr>
        <w:tabs>
          <w:tab w:val="left" w:pos="284"/>
        </w:tabs>
        <w:spacing w:line="216" w:lineRule="auto"/>
        <w:ind w:left="0" w:firstLine="0"/>
        <w:rPr>
          <w:rFonts w:ascii="Times New Roman" w:hAnsi="Times New Roman"/>
          <w:sz w:val="28"/>
          <w:szCs w:val="28"/>
        </w:rPr>
      </w:pPr>
      <w:r w:rsidRPr="00A666AD">
        <w:rPr>
          <w:rFonts w:ascii="Times New Roman" w:hAnsi="Times New Roman"/>
          <w:sz w:val="28"/>
          <w:szCs w:val="28"/>
        </w:rPr>
        <w:t>Физические лица (ФЛ)</w:t>
      </w:r>
    </w:p>
    <w:p w:rsidR="000E55E6" w:rsidRPr="00A666AD" w:rsidRDefault="000E55E6" w:rsidP="005E6DF5">
      <w:pPr>
        <w:pStyle w:val="a4"/>
        <w:numPr>
          <w:ilvl w:val="0"/>
          <w:numId w:val="10"/>
        </w:numPr>
        <w:tabs>
          <w:tab w:val="left" w:pos="284"/>
        </w:tabs>
        <w:spacing w:line="216" w:lineRule="auto"/>
        <w:ind w:left="0" w:firstLine="0"/>
        <w:rPr>
          <w:rFonts w:ascii="Times New Roman" w:hAnsi="Times New Roman"/>
          <w:sz w:val="28"/>
          <w:szCs w:val="28"/>
        </w:rPr>
      </w:pPr>
      <w:r w:rsidRPr="00A666AD">
        <w:rPr>
          <w:rFonts w:ascii="Times New Roman" w:hAnsi="Times New Roman"/>
          <w:sz w:val="28"/>
          <w:szCs w:val="28"/>
        </w:rPr>
        <w:t>Юридические лица (ЮЛ).</w:t>
      </w:r>
    </w:p>
    <w:p w:rsidR="00B6219D" w:rsidRPr="00A666AD" w:rsidRDefault="00B6219D" w:rsidP="00B6219D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B6219D" w:rsidRPr="00A666AD" w:rsidRDefault="00B6219D" w:rsidP="00C93D9D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A666AD">
        <w:rPr>
          <w:rFonts w:ascii="Times New Roman" w:hAnsi="Times New Roman"/>
          <w:b/>
          <w:sz w:val="28"/>
          <w:szCs w:val="28"/>
        </w:rPr>
        <w:t xml:space="preserve">V 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C93D9D">
        <w:rPr>
          <w:rFonts w:ascii="Times New Roman" w:hAnsi="Times New Roman"/>
          <w:b/>
          <w:sz w:val="28"/>
          <w:szCs w:val="28"/>
        </w:rPr>
        <w:t>муниципальной</w:t>
      </w:r>
      <w:r w:rsidR="00C93D9D" w:rsidRPr="00BF131C">
        <w:rPr>
          <w:rFonts w:ascii="Times New Roman" w:hAnsi="Times New Roman"/>
          <w:b/>
          <w:sz w:val="28"/>
          <w:szCs w:val="28"/>
        </w:rPr>
        <w:t xml:space="preserve">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  <w:r w:rsidRPr="00A666AD">
        <w:rPr>
          <w:rFonts w:ascii="Times New Roman" w:hAnsi="Times New Roman"/>
          <w:sz w:val="28"/>
          <w:szCs w:val="28"/>
        </w:rPr>
        <w:t>(ко всем копиям документов, гражданам необходимо предъявлять подлинники документов для их сверки специалистом)</w:t>
      </w:r>
      <w:r w:rsidRPr="00A666AD">
        <w:rPr>
          <w:rFonts w:ascii="Times New Roman" w:hAnsi="Times New Roman"/>
          <w:b/>
          <w:sz w:val="28"/>
          <w:szCs w:val="28"/>
        </w:rPr>
        <w:t>:</w:t>
      </w:r>
    </w:p>
    <w:p w:rsidR="00465780" w:rsidRPr="00A666AD" w:rsidRDefault="00465780" w:rsidP="00465780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0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395"/>
        <w:gridCol w:w="804"/>
        <w:gridCol w:w="1180"/>
        <w:gridCol w:w="2552"/>
        <w:gridCol w:w="1251"/>
        <w:gridCol w:w="1251"/>
        <w:gridCol w:w="1252"/>
        <w:gridCol w:w="1769"/>
      </w:tblGrid>
      <w:tr w:rsidR="000E55E6" w:rsidRPr="00A666AD" w:rsidTr="00625C24">
        <w:tc>
          <w:tcPr>
            <w:tcW w:w="567" w:type="dxa"/>
            <w:shd w:val="clear" w:color="auto" w:fill="auto"/>
            <w:vAlign w:val="center"/>
          </w:tcPr>
          <w:p w:rsidR="000E55E6" w:rsidRPr="00A666AD" w:rsidRDefault="000E55E6" w:rsidP="00625C24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66AD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E55E6" w:rsidRPr="00A666AD" w:rsidRDefault="000E55E6" w:rsidP="00625C24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66AD">
              <w:rPr>
                <w:rFonts w:ascii="Times New Roman" w:hAnsi="Times New Roman"/>
                <w:b/>
                <w:sz w:val="28"/>
                <w:szCs w:val="28"/>
              </w:rPr>
              <w:t>Название документа</w:t>
            </w:r>
          </w:p>
          <w:p w:rsidR="000E55E6" w:rsidRPr="00A666AD" w:rsidRDefault="000E55E6" w:rsidP="00625C24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:rsidR="000E55E6" w:rsidRPr="00A666AD" w:rsidRDefault="000E55E6" w:rsidP="00625C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66AD">
              <w:rPr>
                <w:rFonts w:ascii="Times New Roman" w:hAnsi="Times New Roman"/>
                <w:b/>
                <w:sz w:val="28"/>
                <w:szCs w:val="28"/>
              </w:rPr>
              <w:t>ФЛ</w:t>
            </w:r>
          </w:p>
        </w:tc>
        <w:tc>
          <w:tcPr>
            <w:tcW w:w="1180" w:type="dxa"/>
            <w:vAlign w:val="center"/>
          </w:tcPr>
          <w:p w:rsidR="000E55E6" w:rsidRPr="00A666AD" w:rsidRDefault="000E55E6" w:rsidP="00625C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66AD">
              <w:rPr>
                <w:rFonts w:ascii="Times New Roman" w:hAnsi="Times New Roman"/>
                <w:b/>
                <w:sz w:val="28"/>
                <w:szCs w:val="28"/>
              </w:rPr>
              <w:t>ЮЛ</w:t>
            </w:r>
          </w:p>
        </w:tc>
        <w:tc>
          <w:tcPr>
            <w:tcW w:w="2552" w:type="dxa"/>
            <w:vAlign w:val="center"/>
          </w:tcPr>
          <w:p w:rsidR="000E55E6" w:rsidRDefault="000E55E6" w:rsidP="00625C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66AD">
              <w:rPr>
                <w:rFonts w:ascii="Times New Roman" w:hAnsi="Times New Roman"/>
                <w:b/>
                <w:sz w:val="28"/>
                <w:szCs w:val="28"/>
              </w:rPr>
              <w:t>Заявитель должен предоставить самостоятельно</w:t>
            </w:r>
          </w:p>
          <w:p w:rsidR="00C93D9D" w:rsidRPr="00A666AD" w:rsidRDefault="00C93D9D" w:rsidP="00625C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(Да/Вправе)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E55E6" w:rsidRPr="00A666AD" w:rsidRDefault="000E55E6" w:rsidP="00625C24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66AD">
              <w:rPr>
                <w:rFonts w:ascii="Times New Roman" w:hAnsi="Times New Roman"/>
                <w:b/>
                <w:sz w:val="28"/>
                <w:szCs w:val="28"/>
              </w:rPr>
              <w:t>Кол-во подлинников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E55E6" w:rsidRPr="00A666AD" w:rsidRDefault="000E55E6" w:rsidP="00625C24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66AD">
              <w:rPr>
                <w:rFonts w:ascii="Times New Roman" w:hAnsi="Times New Roman"/>
                <w:b/>
                <w:sz w:val="28"/>
                <w:szCs w:val="28"/>
              </w:rPr>
              <w:t>Кол-во копий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0E55E6" w:rsidRPr="00A666AD" w:rsidRDefault="000E55E6" w:rsidP="00625C24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66AD">
              <w:rPr>
                <w:rFonts w:ascii="Times New Roman" w:hAnsi="Times New Roman"/>
                <w:b/>
                <w:sz w:val="28"/>
                <w:szCs w:val="28"/>
              </w:rPr>
              <w:t>Кол-во нотар-но зав. копий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0E55E6" w:rsidRPr="00A666AD" w:rsidRDefault="000E55E6" w:rsidP="00625C24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66AD">
              <w:rPr>
                <w:rFonts w:ascii="Times New Roman" w:hAnsi="Times New Roman"/>
                <w:b/>
                <w:sz w:val="28"/>
                <w:szCs w:val="28"/>
              </w:rPr>
              <w:t>Орган, выдающий документ</w:t>
            </w:r>
          </w:p>
        </w:tc>
      </w:tr>
      <w:tr w:rsidR="000E55E6" w:rsidRPr="00A666AD" w:rsidTr="00625C24">
        <w:tc>
          <w:tcPr>
            <w:tcW w:w="567" w:type="dxa"/>
            <w:shd w:val="clear" w:color="auto" w:fill="auto"/>
            <w:vAlign w:val="center"/>
          </w:tcPr>
          <w:p w:rsidR="000E55E6" w:rsidRPr="00A666AD" w:rsidRDefault="000E55E6" w:rsidP="000E55E6">
            <w:pPr>
              <w:pStyle w:val="a4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0E55E6" w:rsidRPr="00A666AD" w:rsidRDefault="00A9695C" w:rsidP="00C93D9D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A666AD">
              <w:rPr>
                <w:rFonts w:ascii="Times New Roman" w:hAnsi="Times New Roman"/>
                <w:sz w:val="28"/>
                <w:szCs w:val="28"/>
              </w:rPr>
              <w:t xml:space="preserve">Заявление </w:t>
            </w:r>
          </w:p>
        </w:tc>
        <w:tc>
          <w:tcPr>
            <w:tcW w:w="804" w:type="dxa"/>
            <w:vAlign w:val="center"/>
          </w:tcPr>
          <w:p w:rsidR="000E55E6" w:rsidRPr="00A666AD" w:rsidRDefault="000E55E6" w:rsidP="000E55E6">
            <w:pPr>
              <w:pStyle w:val="a4"/>
              <w:numPr>
                <w:ilvl w:val="0"/>
                <w:numId w:val="5"/>
              </w:numPr>
              <w:tabs>
                <w:tab w:val="left" w:pos="233"/>
              </w:tabs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0E55E6" w:rsidRPr="00A666AD" w:rsidRDefault="000E55E6" w:rsidP="000E55E6">
            <w:pPr>
              <w:pStyle w:val="a4"/>
              <w:numPr>
                <w:ilvl w:val="0"/>
                <w:numId w:val="5"/>
              </w:numPr>
              <w:tabs>
                <w:tab w:val="left" w:pos="23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0E55E6" w:rsidRPr="00A666AD" w:rsidRDefault="000E55E6" w:rsidP="00625C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6AD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E55E6" w:rsidRPr="00A666AD" w:rsidRDefault="000E55E6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6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E55E6" w:rsidRPr="00A666AD" w:rsidRDefault="000E55E6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6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0E55E6" w:rsidRPr="00A666AD" w:rsidRDefault="000E55E6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6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0E55E6" w:rsidRPr="00C93D9D" w:rsidRDefault="000E55E6" w:rsidP="00625C24">
            <w:pPr>
              <w:spacing w:line="216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666AD">
              <w:rPr>
                <w:rFonts w:ascii="Times New Roman" w:hAnsi="Times New Roman"/>
                <w:sz w:val="28"/>
                <w:szCs w:val="28"/>
              </w:rPr>
              <w:t>Образец в МФЦ</w:t>
            </w:r>
            <w:r w:rsidR="00C93D9D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8B14B6" w:rsidRPr="00A666AD" w:rsidTr="00FF093D"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4B6" w:rsidRPr="00A666AD" w:rsidRDefault="008B14B6" w:rsidP="000E55E6">
            <w:pPr>
              <w:pStyle w:val="a4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4B6" w:rsidRPr="00AF6EF1" w:rsidRDefault="008B14B6" w:rsidP="0095167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</w:pPr>
            <w:r w:rsidRPr="00D272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Документ, удостоверяющий личность заявителя (заявителей), являющегося физическим лицом, либо личность представителя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физического или юридического</w:t>
            </w:r>
            <w:r w:rsidRPr="00D272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лица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B6" w:rsidRPr="00A666AD" w:rsidRDefault="008B14B6" w:rsidP="000E55E6">
            <w:pPr>
              <w:pStyle w:val="a4"/>
              <w:numPr>
                <w:ilvl w:val="0"/>
                <w:numId w:val="5"/>
              </w:numPr>
              <w:tabs>
                <w:tab w:val="left" w:pos="233"/>
              </w:tabs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B6" w:rsidRPr="00A666AD" w:rsidRDefault="008B14B6" w:rsidP="000E55E6">
            <w:pPr>
              <w:pStyle w:val="a4"/>
              <w:numPr>
                <w:ilvl w:val="0"/>
                <w:numId w:val="5"/>
              </w:numPr>
              <w:tabs>
                <w:tab w:val="left" w:pos="23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4B6" w:rsidRPr="00A666AD" w:rsidRDefault="008B14B6" w:rsidP="00625C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6AD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4B6" w:rsidRPr="00A666AD" w:rsidRDefault="00E679D8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4B6" w:rsidRPr="00A666AD" w:rsidRDefault="008B14B6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4B6" w:rsidRPr="00A666AD" w:rsidRDefault="008B14B6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6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4B6" w:rsidRPr="00A666AD" w:rsidRDefault="008B14B6" w:rsidP="00625C2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ФМС</w:t>
            </w:r>
          </w:p>
        </w:tc>
      </w:tr>
      <w:tr w:rsidR="008B14B6" w:rsidRPr="00A666AD" w:rsidTr="00FF093D">
        <w:tc>
          <w:tcPr>
            <w:tcW w:w="567" w:type="dxa"/>
            <w:shd w:val="clear" w:color="auto" w:fill="auto"/>
            <w:vAlign w:val="center"/>
          </w:tcPr>
          <w:p w:rsidR="008B14B6" w:rsidRPr="00A666AD" w:rsidRDefault="008B14B6" w:rsidP="000E55E6">
            <w:pPr>
              <w:pStyle w:val="a4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8B14B6" w:rsidRPr="00D2727A" w:rsidRDefault="008B14B6" w:rsidP="00951673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Документ, удостоверяющий права (полномочия) представителя физического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или юридического лица</w:t>
            </w:r>
          </w:p>
        </w:tc>
        <w:tc>
          <w:tcPr>
            <w:tcW w:w="804" w:type="dxa"/>
            <w:vAlign w:val="center"/>
          </w:tcPr>
          <w:p w:rsidR="008B14B6" w:rsidRPr="00A666AD" w:rsidRDefault="008B14B6" w:rsidP="000E55E6">
            <w:pPr>
              <w:numPr>
                <w:ilvl w:val="0"/>
                <w:numId w:val="5"/>
              </w:numPr>
              <w:tabs>
                <w:tab w:val="left" w:pos="233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8B14B6" w:rsidRPr="00A666AD" w:rsidRDefault="008B14B6" w:rsidP="000E55E6">
            <w:pPr>
              <w:pStyle w:val="a4"/>
              <w:numPr>
                <w:ilvl w:val="0"/>
                <w:numId w:val="5"/>
              </w:numPr>
              <w:tabs>
                <w:tab w:val="left" w:pos="23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8B14B6" w:rsidRPr="00A666AD" w:rsidRDefault="008B14B6" w:rsidP="00625C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6AD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B14B6" w:rsidRPr="00A666AD" w:rsidRDefault="008B14B6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6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B14B6" w:rsidRPr="00A666AD" w:rsidRDefault="008B14B6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6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8B14B6" w:rsidRPr="00A666AD" w:rsidRDefault="008B14B6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6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B14B6" w:rsidRPr="00A666AD" w:rsidRDefault="008B14B6" w:rsidP="00625C2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A666AD">
              <w:rPr>
                <w:rFonts w:ascii="Times New Roman" w:hAnsi="Times New Roman"/>
                <w:sz w:val="28"/>
                <w:szCs w:val="28"/>
              </w:rPr>
              <w:t>Заявитель</w:t>
            </w:r>
            <w:r>
              <w:rPr>
                <w:rFonts w:ascii="Times New Roman" w:hAnsi="Times New Roman"/>
                <w:sz w:val="28"/>
                <w:szCs w:val="28"/>
              </w:rPr>
              <w:t>, нотариус</w:t>
            </w:r>
          </w:p>
        </w:tc>
      </w:tr>
      <w:tr w:rsidR="007E2AF6" w:rsidRPr="00A666AD" w:rsidTr="00A139B9">
        <w:trPr>
          <w:trHeight w:val="610"/>
        </w:trPr>
        <w:tc>
          <w:tcPr>
            <w:tcW w:w="567" w:type="dxa"/>
            <w:shd w:val="clear" w:color="auto" w:fill="auto"/>
            <w:vAlign w:val="center"/>
          </w:tcPr>
          <w:p w:rsidR="007E2AF6" w:rsidRPr="00A666AD" w:rsidRDefault="007E2AF6" w:rsidP="000E55E6">
            <w:pPr>
              <w:pStyle w:val="a4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7E2AF6" w:rsidRPr="003F1384" w:rsidRDefault="007E2AF6" w:rsidP="00951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Правоустанавливающие документы на земельный участок </w:t>
            </w:r>
            <w:r w:rsidRPr="00AF6EF1">
              <w:rPr>
                <w:rFonts w:ascii="Times New Roman" w:hAnsi="Times New Roman"/>
                <w:bCs/>
                <w:sz w:val="28"/>
                <w:szCs w:val="28"/>
              </w:rPr>
              <w:t xml:space="preserve">(если право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не </w:t>
            </w:r>
            <w:r w:rsidRPr="00AF6EF1">
              <w:rPr>
                <w:rFonts w:ascii="Times New Roman" w:hAnsi="Times New Roman"/>
                <w:bCs/>
                <w:sz w:val="28"/>
                <w:szCs w:val="28"/>
              </w:rPr>
              <w:t>зарегистрировано в Едином государственном реестре прав на недвижимое имущество и сделок с ним)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04" w:type="dxa"/>
            <w:vAlign w:val="center"/>
          </w:tcPr>
          <w:p w:rsidR="007E2AF6" w:rsidRPr="00D2727A" w:rsidRDefault="007E2AF6" w:rsidP="007E2AF6">
            <w:pPr>
              <w:pStyle w:val="a4"/>
              <w:numPr>
                <w:ilvl w:val="0"/>
                <w:numId w:val="5"/>
              </w:numPr>
              <w:tabs>
                <w:tab w:val="left" w:pos="233"/>
              </w:tabs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7E2AF6" w:rsidRPr="00D2727A" w:rsidRDefault="007E2AF6" w:rsidP="007E2AF6">
            <w:pPr>
              <w:pStyle w:val="a4"/>
              <w:numPr>
                <w:ilvl w:val="0"/>
                <w:numId w:val="5"/>
              </w:numPr>
              <w:tabs>
                <w:tab w:val="left" w:pos="233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E2AF6" w:rsidRPr="00D2727A" w:rsidRDefault="007E2AF6" w:rsidP="009516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7E2AF6" w:rsidRPr="00D2727A" w:rsidRDefault="00E679D8" w:rsidP="00951673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7E2AF6" w:rsidRPr="00D2727A" w:rsidRDefault="00E679D8" w:rsidP="00951673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E2AF6" w:rsidRPr="00D2727A" w:rsidRDefault="007E2AF6" w:rsidP="00951673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shd w:val="clear" w:color="auto" w:fill="auto"/>
          </w:tcPr>
          <w:p w:rsidR="007E2AF6" w:rsidRPr="00D2727A" w:rsidRDefault="007E2AF6" w:rsidP="00951673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Заявитель </w:t>
            </w:r>
          </w:p>
        </w:tc>
      </w:tr>
      <w:tr w:rsidR="00691AF6" w:rsidRPr="00A666AD" w:rsidTr="00372A56">
        <w:trPr>
          <w:trHeight w:val="90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AF6" w:rsidRPr="00A666AD" w:rsidRDefault="00691AF6" w:rsidP="000E55E6">
            <w:pPr>
              <w:pStyle w:val="a4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691AF6" w:rsidRPr="003F1384" w:rsidRDefault="00691AF6" w:rsidP="00691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Правоустанавливающие документы здания, строения, сооружения </w:t>
            </w:r>
            <w:r w:rsidRPr="00AF6EF1">
              <w:rPr>
                <w:rFonts w:ascii="Times New Roman" w:hAnsi="Times New Roman"/>
                <w:bCs/>
                <w:sz w:val="28"/>
                <w:szCs w:val="28"/>
              </w:rPr>
              <w:t xml:space="preserve">(если право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не </w:t>
            </w:r>
            <w:r w:rsidRPr="00AF6EF1">
              <w:rPr>
                <w:rFonts w:ascii="Times New Roman" w:hAnsi="Times New Roman"/>
                <w:bCs/>
                <w:sz w:val="28"/>
                <w:szCs w:val="28"/>
              </w:rPr>
              <w:t>зарегистрировано в Едином государственном реестре прав на недвижимое имущество и сделок с ним)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691AF6" w:rsidRPr="00D2727A" w:rsidRDefault="00691AF6" w:rsidP="00691AF6">
            <w:pPr>
              <w:pStyle w:val="a4"/>
              <w:numPr>
                <w:ilvl w:val="0"/>
                <w:numId w:val="5"/>
              </w:numPr>
              <w:tabs>
                <w:tab w:val="left" w:pos="233"/>
              </w:tabs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:rsidR="00691AF6" w:rsidRPr="00D2727A" w:rsidRDefault="00691AF6" w:rsidP="00691AF6">
            <w:pPr>
              <w:pStyle w:val="a4"/>
              <w:numPr>
                <w:ilvl w:val="0"/>
                <w:numId w:val="5"/>
              </w:numPr>
              <w:tabs>
                <w:tab w:val="left" w:pos="233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691AF6" w:rsidRPr="00D2727A" w:rsidRDefault="00691AF6" w:rsidP="009516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AF6" w:rsidRPr="00D2727A" w:rsidRDefault="00E679D8" w:rsidP="00951673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AF6" w:rsidRPr="00D2727A" w:rsidRDefault="00E679D8" w:rsidP="00951673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AF6" w:rsidRPr="00D2727A" w:rsidRDefault="00691AF6" w:rsidP="00951673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</w:tcPr>
          <w:p w:rsidR="00691AF6" w:rsidRPr="00D2727A" w:rsidRDefault="00691AF6" w:rsidP="00951673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Заявитель </w:t>
            </w:r>
          </w:p>
        </w:tc>
      </w:tr>
      <w:tr w:rsidR="006B25FD" w:rsidRPr="00A666AD" w:rsidTr="0099676D">
        <w:trPr>
          <w:trHeight w:val="90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25FD" w:rsidRPr="00A666AD" w:rsidRDefault="006B25FD" w:rsidP="000E55E6">
            <w:pPr>
              <w:pStyle w:val="a4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25FD" w:rsidRPr="00A666AD" w:rsidRDefault="006B25FD" w:rsidP="00625C24">
            <w:pPr>
              <w:pStyle w:val="a8"/>
              <w:suppressAutoHyphens w:val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5FD">
              <w:rPr>
                <w:rFonts w:ascii="Times New Roman" w:hAnsi="Times New Roman" w:cs="Times New Roman"/>
                <w:sz w:val="28"/>
                <w:szCs w:val="28"/>
              </w:rPr>
              <w:t>Акт согласования границ земельного участка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6B25FD" w:rsidRPr="00A666AD" w:rsidRDefault="006B25FD" w:rsidP="000E55E6">
            <w:pPr>
              <w:pStyle w:val="a4"/>
              <w:numPr>
                <w:ilvl w:val="0"/>
                <w:numId w:val="24"/>
              </w:numPr>
              <w:tabs>
                <w:tab w:val="left" w:pos="233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:rsidR="006B25FD" w:rsidRPr="00A666AD" w:rsidRDefault="006B25FD" w:rsidP="000E55E6">
            <w:pPr>
              <w:pStyle w:val="a4"/>
              <w:numPr>
                <w:ilvl w:val="0"/>
                <w:numId w:val="24"/>
              </w:numPr>
              <w:tabs>
                <w:tab w:val="left" w:pos="23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6B25FD" w:rsidRPr="00A666AD" w:rsidRDefault="006B25FD" w:rsidP="00625C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25FD" w:rsidRPr="00A666AD" w:rsidRDefault="006B25FD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25FD" w:rsidRPr="00A666AD" w:rsidRDefault="006B25FD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25FD" w:rsidRPr="00A666AD" w:rsidRDefault="006B25FD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25FD" w:rsidRPr="00A666AD" w:rsidRDefault="006B25FD" w:rsidP="000E55E6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инженер</w:t>
            </w:r>
          </w:p>
        </w:tc>
      </w:tr>
      <w:tr w:rsidR="006B25FD" w:rsidRPr="00A666AD" w:rsidTr="0099676D">
        <w:trPr>
          <w:trHeight w:val="90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25FD" w:rsidRPr="00A666AD" w:rsidRDefault="006B25FD" w:rsidP="000E55E6">
            <w:pPr>
              <w:pStyle w:val="a4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25FD" w:rsidRPr="00A666AD" w:rsidRDefault="006B25FD" w:rsidP="0095167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D">
              <w:rPr>
                <w:rFonts w:ascii="Times New Roman" w:eastAsia="Calibri" w:hAnsi="Times New Roman" w:cs="Times New Roman"/>
                <w:sz w:val="28"/>
                <w:szCs w:val="28"/>
              </w:rPr>
              <w:t>Схема расположения земельного участка на кадастровом плане или кадастровой карте соответствующей территории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6B25FD" w:rsidRPr="00A666AD" w:rsidRDefault="006B25FD" w:rsidP="00951673">
            <w:pPr>
              <w:pStyle w:val="a4"/>
              <w:numPr>
                <w:ilvl w:val="0"/>
                <w:numId w:val="24"/>
              </w:numPr>
              <w:tabs>
                <w:tab w:val="left" w:pos="233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:rsidR="006B25FD" w:rsidRPr="00A666AD" w:rsidRDefault="006B25FD" w:rsidP="00951673">
            <w:pPr>
              <w:pStyle w:val="a4"/>
              <w:numPr>
                <w:ilvl w:val="0"/>
                <w:numId w:val="24"/>
              </w:numPr>
              <w:tabs>
                <w:tab w:val="left" w:pos="23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6B25FD" w:rsidRPr="00A666AD" w:rsidRDefault="006B25FD" w:rsidP="0095167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6AD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25FD" w:rsidRPr="00A666AD" w:rsidRDefault="006B25FD" w:rsidP="00951673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6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25FD" w:rsidRPr="00A666AD" w:rsidRDefault="006B25FD" w:rsidP="00951673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6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25FD" w:rsidRPr="00A666AD" w:rsidRDefault="006B25FD" w:rsidP="00951673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6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25FD" w:rsidRPr="00A666AD" w:rsidRDefault="006B25FD" w:rsidP="00951673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Кадастровая палата</w:t>
            </w:r>
          </w:p>
        </w:tc>
      </w:tr>
      <w:tr w:rsidR="000E55E6" w:rsidRPr="00A666AD" w:rsidTr="0099676D">
        <w:trPr>
          <w:trHeight w:val="90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5E6" w:rsidRPr="00A666AD" w:rsidRDefault="000E55E6" w:rsidP="000E55E6">
            <w:pPr>
              <w:pStyle w:val="a4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5E6" w:rsidRPr="00A666AD" w:rsidRDefault="000E55E6" w:rsidP="00625C24">
            <w:pPr>
              <w:pStyle w:val="a8"/>
              <w:suppressAutoHyphens w:val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D">
              <w:rPr>
                <w:rFonts w:ascii="Times New Roman" w:hAnsi="Times New Roman" w:cs="Times New Roman"/>
                <w:sz w:val="28"/>
                <w:szCs w:val="28"/>
              </w:rPr>
              <w:t>Кадастровая выписка на земельный участок (кадастровый паспорт</w:t>
            </w:r>
            <w:r w:rsidR="00E33B59" w:rsidRPr="00A666A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0E55E6" w:rsidRPr="00A666AD" w:rsidRDefault="000E55E6" w:rsidP="000E55E6">
            <w:pPr>
              <w:pStyle w:val="a4"/>
              <w:numPr>
                <w:ilvl w:val="0"/>
                <w:numId w:val="24"/>
              </w:numPr>
              <w:tabs>
                <w:tab w:val="left" w:pos="233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:rsidR="000E55E6" w:rsidRPr="00A666AD" w:rsidRDefault="000E55E6" w:rsidP="000E55E6">
            <w:pPr>
              <w:pStyle w:val="a4"/>
              <w:numPr>
                <w:ilvl w:val="0"/>
                <w:numId w:val="24"/>
              </w:numPr>
              <w:tabs>
                <w:tab w:val="left" w:pos="23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E55E6" w:rsidRPr="00A666AD" w:rsidRDefault="000E55E6" w:rsidP="00625C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6AD">
              <w:rPr>
                <w:rFonts w:ascii="Times New Roman" w:hAnsi="Times New Roman"/>
                <w:sz w:val="28"/>
                <w:szCs w:val="28"/>
              </w:rPr>
              <w:t>Вправе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5E6" w:rsidRPr="00A666AD" w:rsidRDefault="006B25FD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5E6" w:rsidRPr="00A666AD" w:rsidRDefault="006B25FD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5E6" w:rsidRPr="00A666AD" w:rsidRDefault="000E55E6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6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5E6" w:rsidRPr="00A666AD" w:rsidRDefault="000E55E6" w:rsidP="000E55E6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A666AD">
              <w:rPr>
                <w:rFonts w:ascii="Times New Roman" w:hAnsi="Times New Roman"/>
                <w:sz w:val="28"/>
                <w:szCs w:val="28"/>
              </w:rPr>
              <w:t>Кадастровая палата</w:t>
            </w:r>
          </w:p>
          <w:p w:rsidR="0099676D" w:rsidRPr="00A666AD" w:rsidRDefault="0099676D" w:rsidP="000E55E6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0F3" w:rsidRPr="00A666AD" w:rsidTr="00D310F3">
        <w:trPr>
          <w:trHeight w:val="1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0F3" w:rsidRPr="00A666AD" w:rsidRDefault="00D310F3" w:rsidP="000E55E6">
            <w:pPr>
              <w:pStyle w:val="a4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0F3" w:rsidRPr="00A666AD" w:rsidRDefault="00D310F3" w:rsidP="00625C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310F3">
              <w:rPr>
                <w:rFonts w:ascii="Times New Roman" w:hAnsi="Times New Roman" w:cs="Times New Roman"/>
                <w:sz w:val="28"/>
                <w:szCs w:val="28"/>
              </w:rPr>
              <w:t>ыписка из Единого государственного реестра прав на недвижимое имущество и сделок с ним на земельный участок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0F3" w:rsidRPr="00A666AD" w:rsidRDefault="00D310F3" w:rsidP="000E55E6">
            <w:pPr>
              <w:pStyle w:val="a4"/>
              <w:numPr>
                <w:ilvl w:val="0"/>
                <w:numId w:val="24"/>
              </w:numPr>
              <w:tabs>
                <w:tab w:val="left" w:pos="233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0F3" w:rsidRPr="00A666AD" w:rsidRDefault="00D310F3" w:rsidP="000E55E6">
            <w:pPr>
              <w:pStyle w:val="a4"/>
              <w:numPr>
                <w:ilvl w:val="0"/>
                <w:numId w:val="24"/>
              </w:numPr>
              <w:tabs>
                <w:tab w:val="left" w:pos="23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0F3" w:rsidRPr="00A666AD" w:rsidRDefault="00D310F3" w:rsidP="00625C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Вправе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0F3" w:rsidRPr="00A666AD" w:rsidRDefault="00D310F3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0F3" w:rsidRPr="00A666AD" w:rsidRDefault="00D310F3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0F3" w:rsidRPr="00A666AD" w:rsidRDefault="00D310F3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0F3" w:rsidRPr="00A666AD" w:rsidRDefault="00D310F3" w:rsidP="000E55E6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Росреестр</w:t>
            </w:r>
          </w:p>
        </w:tc>
      </w:tr>
      <w:tr w:rsidR="0099676D" w:rsidRPr="00A666AD" w:rsidTr="00D310F3">
        <w:trPr>
          <w:trHeight w:val="22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76D" w:rsidRPr="00A666AD" w:rsidRDefault="0099676D" w:rsidP="000E55E6">
            <w:pPr>
              <w:pStyle w:val="a4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76D" w:rsidRPr="00A666AD" w:rsidRDefault="00D310F3" w:rsidP="00625C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310F3">
              <w:rPr>
                <w:rFonts w:ascii="Times New Roman" w:hAnsi="Times New Roman" w:cs="Times New Roman"/>
                <w:sz w:val="28"/>
                <w:szCs w:val="28"/>
              </w:rPr>
              <w:t>ыписка из Единого государственного реестра прав на недвижимое имущество и сделок с ним на здание, строение, сооружение, находящиеся на приобретаемом земельном участке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76D" w:rsidRPr="00A666AD" w:rsidRDefault="0099676D" w:rsidP="000E55E6">
            <w:pPr>
              <w:pStyle w:val="a4"/>
              <w:numPr>
                <w:ilvl w:val="0"/>
                <w:numId w:val="24"/>
              </w:numPr>
              <w:tabs>
                <w:tab w:val="left" w:pos="233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76D" w:rsidRPr="00A666AD" w:rsidRDefault="0099676D" w:rsidP="000E55E6">
            <w:pPr>
              <w:pStyle w:val="a4"/>
              <w:numPr>
                <w:ilvl w:val="0"/>
                <w:numId w:val="24"/>
              </w:numPr>
              <w:tabs>
                <w:tab w:val="left" w:pos="23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76D" w:rsidRPr="00A666AD" w:rsidRDefault="00D310F3" w:rsidP="00625C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Вправе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76D" w:rsidRPr="00A666AD" w:rsidRDefault="00D310F3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76D" w:rsidRPr="00A666AD" w:rsidRDefault="00D310F3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76D" w:rsidRPr="00A666AD" w:rsidRDefault="0099676D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6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76D" w:rsidRPr="00A666AD" w:rsidRDefault="0099676D" w:rsidP="000E55E6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A666AD">
              <w:rPr>
                <w:rFonts w:ascii="Times New Roman" w:hAnsi="Times New Roman"/>
                <w:sz w:val="28"/>
                <w:szCs w:val="28"/>
              </w:rPr>
              <w:t>Росреестр</w:t>
            </w:r>
          </w:p>
        </w:tc>
      </w:tr>
      <w:tr w:rsidR="00DD1199" w:rsidRPr="00A666AD" w:rsidTr="000E55E6">
        <w:trPr>
          <w:trHeight w:val="7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199" w:rsidRPr="00A666AD" w:rsidRDefault="00DD1199" w:rsidP="000E55E6">
            <w:pPr>
              <w:pStyle w:val="a4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199" w:rsidRPr="00A666AD" w:rsidRDefault="00DD1199" w:rsidP="009B5C12">
            <w:pPr>
              <w:pStyle w:val="a8"/>
              <w:suppressAutoHyphens w:val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D1199">
              <w:rPr>
                <w:rFonts w:ascii="Times New Roman" w:hAnsi="Times New Roman" w:cs="Times New Roman"/>
                <w:sz w:val="28"/>
                <w:szCs w:val="28"/>
              </w:rPr>
              <w:t>правка о присвоении (подтверждении) адреса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199" w:rsidRPr="00A666AD" w:rsidRDefault="00DD1199" w:rsidP="000E55E6">
            <w:pPr>
              <w:pStyle w:val="a4"/>
              <w:numPr>
                <w:ilvl w:val="0"/>
                <w:numId w:val="24"/>
              </w:numPr>
              <w:tabs>
                <w:tab w:val="left" w:pos="233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199" w:rsidRPr="00A666AD" w:rsidRDefault="00DD1199" w:rsidP="000E55E6">
            <w:pPr>
              <w:pStyle w:val="a4"/>
              <w:numPr>
                <w:ilvl w:val="0"/>
                <w:numId w:val="24"/>
              </w:numPr>
              <w:tabs>
                <w:tab w:val="left" w:pos="23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199" w:rsidRPr="00A666AD" w:rsidRDefault="00DD1199" w:rsidP="00625C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Вправе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199" w:rsidRPr="00A666AD" w:rsidRDefault="00DD1199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199" w:rsidRPr="00A666AD" w:rsidRDefault="00DD1199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199" w:rsidRPr="00A666AD" w:rsidRDefault="00DD1199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199" w:rsidRPr="00A666AD" w:rsidRDefault="00DD1199" w:rsidP="00C9366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A666AD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C9366F">
              <w:rPr>
                <w:rFonts w:ascii="Times New Roman" w:hAnsi="Times New Roman"/>
                <w:sz w:val="28"/>
                <w:szCs w:val="28"/>
              </w:rPr>
              <w:t>Упорненского</w:t>
            </w:r>
            <w:r w:rsidRPr="00A666A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E55E6" w:rsidRPr="00A666AD" w:rsidTr="009B5C12">
        <w:trPr>
          <w:trHeight w:val="400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5E6" w:rsidRPr="00A666AD" w:rsidRDefault="000E55E6" w:rsidP="000E55E6">
            <w:pPr>
              <w:pStyle w:val="a4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5E6" w:rsidRPr="00A666AD" w:rsidRDefault="009B5C12" w:rsidP="000A60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666AD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регистрации физического лица в качестве индивидуального предпринимателя</w:t>
            </w:r>
            <w:r w:rsidR="000A60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666AD">
              <w:rPr>
                <w:rFonts w:ascii="Times New Roman" w:hAnsi="Times New Roman" w:cs="Times New Roman"/>
                <w:sz w:val="28"/>
                <w:szCs w:val="28"/>
              </w:rPr>
              <w:t xml:space="preserve"> (для индивидуальных предпринимателей), </w:t>
            </w:r>
            <w:r w:rsidR="000A60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66AD">
              <w:rPr>
                <w:rFonts w:ascii="Times New Roman" w:hAnsi="Times New Roman" w:cs="Times New Roman"/>
                <w:sz w:val="28"/>
                <w:szCs w:val="28"/>
              </w:rPr>
              <w:t>видетельств</w:t>
            </w:r>
            <w:r w:rsidR="000A607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666AD">
              <w:rPr>
                <w:rFonts w:ascii="Times New Roman" w:hAnsi="Times New Roman" w:cs="Times New Roman"/>
                <w:sz w:val="28"/>
                <w:szCs w:val="28"/>
              </w:rPr>
              <w:t xml:space="preserve"> о государственной регистрации юридического лица</w:t>
            </w:r>
            <w:r w:rsidR="000A60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666AD">
              <w:rPr>
                <w:rFonts w:ascii="Times New Roman" w:hAnsi="Times New Roman" w:cs="Times New Roman"/>
                <w:sz w:val="28"/>
                <w:szCs w:val="28"/>
              </w:rPr>
              <w:t xml:space="preserve"> (для юридических лиц) или выписка из государственных реестров о юридическом лице или индивидуальном предпринимателе, являющемся заявителем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5E6" w:rsidRPr="00A666AD" w:rsidRDefault="000E55E6" w:rsidP="000E55E6">
            <w:pPr>
              <w:pStyle w:val="a4"/>
              <w:numPr>
                <w:ilvl w:val="0"/>
                <w:numId w:val="24"/>
              </w:numPr>
              <w:tabs>
                <w:tab w:val="left" w:pos="233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5E6" w:rsidRPr="00A666AD" w:rsidRDefault="000E55E6" w:rsidP="000E55E6">
            <w:pPr>
              <w:pStyle w:val="a4"/>
              <w:numPr>
                <w:ilvl w:val="0"/>
                <w:numId w:val="24"/>
              </w:numPr>
              <w:tabs>
                <w:tab w:val="left" w:pos="23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5E6" w:rsidRPr="00A666AD" w:rsidRDefault="009B5C12" w:rsidP="00625C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6AD">
              <w:rPr>
                <w:rFonts w:ascii="Times New Roman" w:hAnsi="Times New Roman"/>
                <w:sz w:val="28"/>
                <w:szCs w:val="28"/>
              </w:rPr>
              <w:t>Вправе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5E6" w:rsidRPr="00A666AD" w:rsidRDefault="000A607E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5E6" w:rsidRPr="00A666AD" w:rsidRDefault="000A607E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5E6" w:rsidRPr="00A666AD" w:rsidRDefault="009B5C12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6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5E6" w:rsidRPr="00A666AD" w:rsidRDefault="000A607E" w:rsidP="000E55E6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ФНС</w:t>
            </w:r>
          </w:p>
        </w:tc>
      </w:tr>
      <w:tr w:rsidR="00E33B59" w:rsidRPr="00A666AD" w:rsidTr="009B5C12">
        <w:trPr>
          <w:trHeight w:val="52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B59" w:rsidRPr="00A666AD" w:rsidRDefault="00E33B59" w:rsidP="000E55E6">
            <w:pPr>
              <w:pStyle w:val="a4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B59" w:rsidRPr="00A666AD" w:rsidRDefault="00EB4887" w:rsidP="000A607E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6AD">
              <w:rPr>
                <w:rFonts w:ascii="Times New Roman" w:hAnsi="Times New Roman" w:cs="Times New Roman"/>
                <w:sz w:val="28"/>
                <w:szCs w:val="28"/>
              </w:rPr>
              <w:t xml:space="preserve">Градостроительное заключение (если земельный участок формируется из кадастрового </w:t>
            </w:r>
            <w:r w:rsidRPr="00A66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квартала не предназначенного для данного вида разрешенного использования земельного участка)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B59" w:rsidRPr="00A666AD" w:rsidRDefault="00E33B59" w:rsidP="000E55E6">
            <w:pPr>
              <w:pStyle w:val="a4"/>
              <w:numPr>
                <w:ilvl w:val="0"/>
                <w:numId w:val="24"/>
              </w:numPr>
              <w:tabs>
                <w:tab w:val="left" w:pos="233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B59" w:rsidRPr="00A666AD" w:rsidRDefault="00E33B59" w:rsidP="000E55E6">
            <w:pPr>
              <w:pStyle w:val="a4"/>
              <w:numPr>
                <w:ilvl w:val="0"/>
                <w:numId w:val="24"/>
              </w:numPr>
              <w:tabs>
                <w:tab w:val="left" w:pos="23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B59" w:rsidRPr="00A666AD" w:rsidRDefault="00D8210B" w:rsidP="00625C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6AD">
              <w:rPr>
                <w:rFonts w:ascii="Times New Roman" w:hAnsi="Times New Roman"/>
                <w:sz w:val="28"/>
                <w:szCs w:val="28"/>
              </w:rPr>
              <w:t>Вправе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B59" w:rsidRPr="00A666AD" w:rsidRDefault="00D8210B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6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B59" w:rsidRPr="00A666AD" w:rsidRDefault="00D8210B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6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B59" w:rsidRPr="00A666AD" w:rsidRDefault="00D8210B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6A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B59" w:rsidRPr="00A666AD" w:rsidRDefault="000A607E" w:rsidP="00C9366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0A607E">
              <w:rPr>
                <w:rFonts w:ascii="Times New Roman" w:hAnsi="Times New Roman"/>
                <w:sz w:val="28"/>
                <w:szCs w:val="28"/>
              </w:rPr>
              <w:t>управлени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0A607E">
              <w:rPr>
                <w:rFonts w:ascii="Times New Roman" w:hAnsi="Times New Roman"/>
                <w:sz w:val="28"/>
                <w:szCs w:val="28"/>
              </w:rPr>
              <w:t xml:space="preserve"> архитектуры и градостроит</w:t>
            </w:r>
            <w:r w:rsidRPr="000A607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ельства муниципального образования </w:t>
            </w:r>
            <w:r w:rsidR="00C9366F">
              <w:rPr>
                <w:rFonts w:ascii="Times New Roman" w:hAnsi="Times New Roman"/>
                <w:sz w:val="28"/>
                <w:szCs w:val="28"/>
              </w:rPr>
              <w:t xml:space="preserve">Павловский </w:t>
            </w:r>
            <w:r w:rsidRPr="000A607E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</w:tbl>
    <w:p w:rsidR="00DD7CB8" w:rsidRPr="00DD7CB8" w:rsidRDefault="00DD7CB8" w:rsidP="00DD7CB8">
      <w:pPr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7CB8" w:rsidRPr="00DD7CB8" w:rsidRDefault="00DD7CB8" w:rsidP="00DD7CB8">
      <w:pPr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7CB8">
        <w:rPr>
          <w:rFonts w:ascii="Times New Roman" w:hAnsi="Times New Roman"/>
          <w:sz w:val="28"/>
          <w:szCs w:val="28"/>
        </w:rPr>
        <w:t>1предоставляется Органом, услуга которого организуется по принципу «одного окна» на базе МФЦ</w:t>
      </w:r>
    </w:p>
    <w:p w:rsidR="000E55E6" w:rsidRDefault="00DD7CB8" w:rsidP="00DD7CB8">
      <w:pPr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7CB8">
        <w:rPr>
          <w:rFonts w:ascii="Times New Roman" w:hAnsi="Times New Roman"/>
          <w:sz w:val="28"/>
          <w:szCs w:val="28"/>
        </w:rPr>
        <w:t xml:space="preserve">2предоставляется </w:t>
      </w:r>
      <w:r w:rsidR="00E679D8">
        <w:rPr>
          <w:rFonts w:ascii="Times New Roman" w:hAnsi="Times New Roman"/>
          <w:sz w:val="28"/>
          <w:szCs w:val="28"/>
        </w:rPr>
        <w:t xml:space="preserve">оригинал </w:t>
      </w:r>
      <w:r w:rsidRPr="00DD7CB8">
        <w:rPr>
          <w:rFonts w:ascii="Times New Roman" w:hAnsi="Times New Roman"/>
          <w:sz w:val="28"/>
          <w:szCs w:val="28"/>
        </w:rPr>
        <w:t>для снятия копии, после чего возвращается заявителю</w:t>
      </w:r>
    </w:p>
    <w:p w:rsidR="00DD7CB8" w:rsidRPr="00A666AD" w:rsidRDefault="00DD7CB8" w:rsidP="00743BD5">
      <w:pPr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6219D" w:rsidRPr="00A666AD" w:rsidRDefault="00B6219D" w:rsidP="00B6219D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A666AD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A666AD">
        <w:rPr>
          <w:rFonts w:ascii="Times New Roman" w:hAnsi="Times New Roman"/>
          <w:b/>
          <w:sz w:val="28"/>
          <w:szCs w:val="28"/>
        </w:rPr>
        <w:t> Исчерпывающий перечень оснований для отказа в приеме документов, необходимых для предоставления</w:t>
      </w:r>
      <w:r w:rsidR="00DD7CB8">
        <w:rPr>
          <w:rFonts w:ascii="Times New Roman" w:hAnsi="Times New Roman"/>
          <w:b/>
          <w:sz w:val="28"/>
          <w:szCs w:val="28"/>
        </w:rPr>
        <w:t xml:space="preserve"> муниципальной </w:t>
      </w:r>
      <w:r w:rsidRPr="00A666AD">
        <w:rPr>
          <w:rFonts w:ascii="Times New Roman" w:hAnsi="Times New Roman"/>
          <w:b/>
          <w:sz w:val="28"/>
          <w:szCs w:val="28"/>
        </w:rPr>
        <w:t>услуги:</w:t>
      </w:r>
    </w:p>
    <w:p w:rsidR="00716220" w:rsidRPr="00A666AD" w:rsidRDefault="00716220" w:rsidP="00B6219D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1A80" w:rsidRPr="00A81A80" w:rsidRDefault="00A81A80" w:rsidP="00A81A80">
      <w:pPr>
        <w:numPr>
          <w:ilvl w:val="0"/>
          <w:numId w:val="31"/>
        </w:numPr>
        <w:spacing w:line="216" w:lineRule="auto"/>
        <w:rPr>
          <w:rFonts w:ascii="Times New Roman" w:hAnsi="Times New Roman"/>
          <w:sz w:val="28"/>
          <w:szCs w:val="28"/>
        </w:rPr>
      </w:pPr>
      <w:r w:rsidRPr="00A81A80">
        <w:rPr>
          <w:rFonts w:ascii="Times New Roman" w:hAnsi="Times New Roman"/>
          <w:sz w:val="28"/>
          <w:szCs w:val="28"/>
        </w:rPr>
        <w:t>отсутствие у заявителя соответствующих полномочий на получение муниципальной услуги;</w:t>
      </w:r>
    </w:p>
    <w:p w:rsidR="00A81A80" w:rsidRPr="00A81A80" w:rsidRDefault="00A81A80" w:rsidP="00A81A80">
      <w:pPr>
        <w:numPr>
          <w:ilvl w:val="0"/>
          <w:numId w:val="31"/>
        </w:numPr>
        <w:spacing w:line="216" w:lineRule="auto"/>
        <w:rPr>
          <w:rFonts w:ascii="Times New Roman" w:hAnsi="Times New Roman"/>
          <w:sz w:val="28"/>
          <w:szCs w:val="28"/>
        </w:rPr>
      </w:pPr>
      <w:r w:rsidRPr="00A81A80">
        <w:rPr>
          <w:rFonts w:ascii="Times New Roman" w:hAnsi="Times New Roman"/>
          <w:sz w:val="28"/>
          <w:szCs w:val="28"/>
        </w:rPr>
        <w:t>отсутствие одного или нескольких документов, необходимых для предоставления муниципальной услуги, обязанность по предоставлению которых возложена на заявителя;</w:t>
      </w:r>
    </w:p>
    <w:p w:rsidR="00A81A80" w:rsidRPr="00A81A80" w:rsidRDefault="00A81A80" w:rsidP="00A81A80">
      <w:pPr>
        <w:numPr>
          <w:ilvl w:val="0"/>
          <w:numId w:val="31"/>
        </w:numPr>
        <w:spacing w:line="216" w:lineRule="auto"/>
        <w:rPr>
          <w:rFonts w:ascii="Times New Roman" w:hAnsi="Times New Roman"/>
          <w:sz w:val="28"/>
          <w:szCs w:val="28"/>
        </w:rPr>
      </w:pPr>
      <w:r w:rsidRPr="00A81A80">
        <w:rPr>
          <w:rFonts w:ascii="Times New Roman" w:hAnsi="Times New Roman"/>
          <w:sz w:val="28"/>
          <w:szCs w:val="28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</w:t>
      </w:r>
      <w:r w:rsidR="009101A5">
        <w:rPr>
          <w:rFonts w:ascii="Times New Roman" w:hAnsi="Times New Roman"/>
          <w:sz w:val="28"/>
          <w:szCs w:val="28"/>
        </w:rPr>
        <w:t xml:space="preserve"> (при наличии)</w:t>
      </w:r>
      <w:r w:rsidRPr="00A81A80">
        <w:rPr>
          <w:rFonts w:ascii="Times New Roman" w:hAnsi="Times New Roman"/>
          <w:sz w:val="28"/>
          <w:szCs w:val="28"/>
        </w:rPr>
        <w:t>).</w:t>
      </w:r>
    </w:p>
    <w:p w:rsidR="00B6219D" w:rsidRPr="00A666AD" w:rsidRDefault="00B6219D" w:rsidP="00B6219D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B6219D" w:rsidRPr="00A666AD" w:rsidRDefault="00B6219D" w:rsidP="000B7E59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A666AD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A666AD">
        <w:rPr>
          <w:rFonts w:ascii="Times New Roman" w:hAnsi="Times New Roman"/>
          <w:b/>
          <w:sz w:val="28"/>
          <w:szCs w:val="28"/>
        </w:rPr>
        <w:t xml:space="preserve"> Исчерпывающий перечень оснований для приостановления предоставления </w:t>
      </w:r>
      <w:r w:rsidR="00DD7CB8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A666AD">
        <w:rPr>
          <w:rFonts w:ascii="Times New Roman" w:hAnsi="Times New Roman"/>
          <w:b/>
          <w:sz w:val="28"/>
          <w:szCs w:val="28"/>
        </w:rPr>
        <w:t>услуги,если такие основания предусмотрены нормативными правовыми актами Российской Федерации, и максимальный срок приостановления предоставления государственной услуги;</w:t>
      </w:r>
    </w:p>
    <w:p w:rsidR="000620F7" w:rsidRPr="00A666AD" w:rsidRDefault="000620F7" w:rsidP="000B7E59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B5AFA" w:rsidRPr="00A666AD" w:rsidRDefault="009B5AFA" w:rsidP="009B5AFA">
      <w:pPr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A666AD">
        <w:rPr>
          <w:rFonts w:ascii="Times New Roman" w:hAnsi="Times New Roman"/>
          <w:sz w:val="28"/>
          <w:szCs w:val="28"/>
        </w:rPr>
        <w:t>Основания для приостановления оказания муниципальной услуги отсутствуют.</w:t>
      </w:r>
    </w:p>
    <w:p w:rsidR="005D5F49" w:rsidRPr="00A666AD" w:rsidRDefault="005D5F49" w:rsidP="005D5F49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0B5F8A" w:rsidRPr="00A666AD" w:rsidRDefault="000B5F8A" w:rsidP="000B5F8A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A666AD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A666AD">
        <w:rPr>
          <w:rFonts w:ascii="Times New Roman" w:hAnsi="Times New Roman"/>
          <w:b/>
          <w:sz w:val="28"/>
          <w:szCs w:val="28"/>
        </w:rPr>
        <w:t xml:space="preserve"> Исчерпывающий перечень оснований для отказа в предоставлении </w:t>
      </w:r>
      <w:r w:rsidR="00DD7CB8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A666AD">
        <w:rPr>
          <w:rFonts w:ascii="Times New Roman" w:hAnsi="Times New Roman"/>
          <w:b/>
          <w:sz w:val="28"/>
          <w:szCs w:val="28"/>
        </w:rPr>
        <w:t>услуги</w:t>
      </w:r>
      <w:r w:rsidR="00774AC8" w:rsidRPr="00A666AD">
        <w:rPr>
          <w:rFonts w:ascii="Times New Roman" w:hAnsi="Times New Roman"/>
          <w:b/>
          <w:sz w:val="28"/>
          <w:szCs w:val="28"/>
        </w:rPr>
        <w:t>:</w:t>
      </w:r>
    </w:p>
    <w:p w:rsidR="00AA7670" w:rsidRPr="00A666AD" w:rsidRDefault="00AA7670" w:rsidP="000B5F8A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9569DF" w:rsidRPr="00A666AD" w:rsidRDefault="009569DF" w:rsidP="009569DF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bookmarkStart w:id="1" w:name="sub_513"/>
      <w:r w:rsidRPr="00A666AD">
        <w:rPr>
          <w:rFonts w:ascii="Times New Roman" w:hAnsi="Times New Roman"/>
          <w:sz w:val="28"/>
          <w:szCs w:val="28"/>
        </w:rPr>
        <w:t>обращение (в письменном виде) заявителя с просьбой о прекращении рассмотрения ранее направленного им заявления;</w:t>
      </w:r>
    </w:p>
    <w:p w:rsidR="009569DF" w:rsidRPr="00A666AD" w:rsidRDefault="009569DF" w:rsidP="009569DF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bookmarkStart w:id="2" w:name="sub_111110161"/>
      <w:r w:rsidRPr="00A666AD">
        <w:rPr>
          <w:rFonts w:ascii="Times New Roman" w:hAnsi="Times New Roman"/>
          <w:sz w:val="28"/>
          <w:szCs w:val="28"/>
        </w:rPr>
        <w:t>несоответствие схемы расположения земельного участка ее форме, формату или требованиям к ее подготовке, которые установлены Земельн</w:t>
      </w:r>
      <w:r w:rsidR="00DD7CB8">
        <w:rPr>
          <w:rFonts w:ascii="Times New Roman" w:hAnsi="Times New Roman"/>
          <w:sz w:val="28"/>
          <w:szCs w:val="28"/>
        </w:rPr>
        <w:t>ым</w:t>
      </w:r>
      <w:r w:rsidRPr="00A666AD">
        <w:rPr>
          <w:rFonts w:ascii="Times New Roman" w:hAnsi="Times New Roman"/>
          <w:sz w:val="28"/>
          <w:szCs w:val="28"/>
        </w:rPr>
        <w:t xml:space="preserve"> кодекс</w:t>
      </w:r>
      <w:r w:rsidR="00DD7CB8">
        <w:rPr>
          <w:rFonts w:ascii="Times New Roman" w:hAnsi="Times New Roman"/>
          <w:sz w:val="28"/>
          <w:szCs w:val="28"/>
        </w:rPr>
        <w:t>ом</w:t>
      </w:r>
      <w:r w:rsidRPr="00A666AD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9569DF" w:rsidRPr="00A666AD" w:rsidRDefault="009569DF" w:rsidP="009569DF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bookmarkStart w:id="3" w:name="sub_111110162"/>
      <w:bookmarkEnd w:id="2"/>
      <w:r w:rsidRPr="00A666AD">
        <w:rPr>
          <w:rFonts w:ascii="Times New Roman" w:hAnsi="Times New Roman"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9569DF" w:rsidRPr="00A666AD" w:rsidRDefault="009569DF" w:rsidP="009569DF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bookmarkStart w:id="4" w:name="sub_111110163"/>
      <w:bookmarkEnd w:id="3"/>
      <w:r w:rsidRPr="00A666AD">
        <w:rPr>
          <w:rFonts w:ascii="Times New Roman" w:hAnsi="Times New Roman"/>
          <w:sz w:val="28"/>
          <w:szCs w:val="28"/>
        </w:rPr>
        <w:lastRenderedPageBreak/>
        <w:t xml:space="preserve">разработка схемы расположения земельного участка с нарушением предусмотренных </w:t>
      </w:r>
      <w:hyperlink w:anchor="sub_11119" w:history="1">
        <w:r w:rsidRPr="005F7AB2">
          <w:rPr>
            <w:rStyle w:val="ad"/>
            <w:rFonts w:ascii="Times New Roman" w:hAnsi="Times New Roman"/>
            <w:b w:val="0"/>
            <w:color w:val="auto"/>
            <w:sz w:val="28"/>
            <w:szCs w:val="28"/>
          </w:rPr>
          <w:t>статьей 11.9</w:t>
        </w:r>
      </w:hyperlink>
      <w:r w:rsidRPr="00A666AD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 требований к образуемым земельным участкам;</w:t>
      </w:r>
    </w:p>
    <w:p w:rsidR="009569DF" w:rsidRPr="00A666AD" w:rsidRDefault="009569DF" w:rsidP="009569DF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bookmarkStart w:id="5" w:name="sub_111110164"/>
      <w:bookmarkEnd w:id="4"/>
      <w:r w:rsidRPr="00A666AD">
        <w:rPr>
          <w:rFonts w:ascii="Times New Roman" w:hAnsi="Times New Roman"/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9569DF" w:rsidRPr="00A666AD" w:rsidRDefault="009569DF" w:rsidP="009569DF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bookmarkStart w:id="6" w:name="sub_111110165"/>
      <w:bookmarkEnd w:id="5"/>
      <w:r w:rsidRPr="00A666AD">
        <w:rPr>
          <w:rFonts w:ascii="Times New Roman" w:hAnsi="Times New Roman"/>
          <w:sz w:val="28"/>
          <w:szCs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  <w:bookmarkEnd w:id="6"/>
    </w:p>
    <w:p w:rsidR="0001570C" w:rsidRPr="00A666AD" w:rsidRDefault="0001570C" w:rsidP="0001570C">
      <w:pPr>
        <w:pStyle w:val="a4"/>
        <w:rPr>
          <w:rFonts w:ascii="Times New Roman" w:hAnsi="Times New Roman"/>
          <w:sz w:val="28"/>
          <w:szCs w:val="28"/>
        </w:rPr>
      </w:pPr>
    </w:p>
    <w:bookmarkEnd w:id="1"/>
    <w:p w:rsidR="000B5F8A" w:rsidRPr="00A666AD" w:rsidRDefault="000B5F8A" w:rsidP="000B5F8A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A666A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666AD">
        <w:rPr>
          <w:rFonts w:ascii="Times New Roman" w:hAnsi="Times New Roman"/>
          <w:b/>
          <w:sz w:val="28"/>
          <w:szCs w:val="28"/>
        </w:rPr>
        <w:t>Х Общий срок предоставления услуги:</w:t>
      </w:r>
    </w:p>
    <w:p w:rsidR="000B5F8A" w:rsidRPr="00A666AD" w:rsidRDefault="000B5F8A" w:rsidP="000B5F8A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A11853" w:rsidRPr="00A666AD" w:rsidRDefault="005E3FDD" w:rsidP="007F1F9F">
      <w:pPr>
        <w:shd w:val="clear" w:color="auto" w:fill="FFFFFF" w:themeFill="background1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A666AD">
        <w:rPr>
          <w:rFonts w:ascii="Times New Roman" w:hAnsi="Times New Roman"/>
          <w:sz w:val="28"/>
          <w:szCs w:val="28"/>
        </w:rPr>
        <w:t>30</w:t>
      </w:r>
      <w:r w:rsidR="0040617D">
        <w:rPr>
          <w:rFonts w:ascii="Times New Roman" w:hAnsi="Times New Roman"/>
          <w:sz w:val="28"/>
          <w:szCs w:val="28"/>
        </w:rPr>
        <w:t xml:space="preserve">календарных </w:t>
      </w:r>
      <w:r w:rsidR="006206AE" w:rsidRPr="00A666AD">
        <w:rPr>
          <w:rFonts w:ascii="Times New Roman" w:hAnsi="Times New Roman"/>
          <w:sz w:val="28"/>
          <w:szCs w:val="28"/>
        </w:rPr>
        <w:t>дней</w:t>
      </w:r>
      <w:r w:rsidR="00774AC8" w:rsidRPr="00A666AD">
        <w:rPr>
          <w:rFonts w:ascii="Times New Roman" w:hAnsi="Times New Roman"/>
          <w:sz w:val="28"/>
          <w:szCs w:val="28"/>
        </w:rPr>
        <w:t>.</w:t>
      </w:r>
    </w:p>
    <w:p w:rsidR="00A11853" w:rsidRPr="00A666AD" w:rsidRDefault="00A11853" w:rsidP="00E824F7">
      <w:pPr>
        <w:jc w:val="both"/>
        <w:rPr>
          <w:rFonts w:ascii="Times New Roman" w:hAnsi="Times New Roman"/>
          <w:b/>
          <w:sz w:val="28"/>
          <w:szCs w:val="28"/>
        </w:rPr>
      </w:pPr>
    </w:p>
    <w:p w:rsidR="000B5F8A" w:rsidRPr="00A666AD" w:rsidRDefault="000B5F8A" w:rsidP="000B5F8A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A666AD">
        <w:rPr>
          <w:rFonts w:ascii="Times New Roman" w:hAnsi="Times New Roman"/>
          <w:b/>
          <w:sz w:val="28"/>
          <w:szCs w:val="28"/>
        </w:rPr>
        <w:t>Х Результат предоставления услуги:</w:t>
      </w:r>
    </w:p>
    <w:p w:rsidR="000B5F8A" w:rsidRPr="00A666AD" w:rsidRDefault="000B5F8A" w:rsidP="000B5F8A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9D3C47" w:rsidRPr="00A666AD" w:rsidRDefault="009569DF" w:rsidP="00910141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666AD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C9366F">
        <w:rPr>
          <w:rFonts w:ascii="Times New Roman" w:hAnsi="Times New Roman"/>
          <w:sz w:val="28"/>
          <w:szCs w:val="28"/>
        </w:rPr>
        <w:t>Упорненского</w:t>
      </w:r>
      <w:r w:rsidRPr="00A666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9366F">
        <w:rPr>
          <w:rFonts w:ascii="Times New Roman" w:hAnsi="Times New Roman"/>
          <w:sz w:val="28"/>
          <w:szCs w:val="28"/>
        </w:rPr>
        <w:t>Павловского</w:t>
      </w:r>
      <w:r w:rsidRPr="00A666AD">
        <w:rPr>
          <w:rFonts w:ascii="Times New Roman" w:hAnsi="Times New Roman"/>
          <w:sz w:val="28"/>
          <w:szCs w:val="28"/>
        </w:rPr>
        <w:t xml:space="preserve"> района об утверждении схемы расположения земельного участка </w:t>
      </w:r>
      <w:r w:rsidR="00DD7CB8">
        <w:rPr>
          <w:rFonts w:ascii="Times New Roman" w:hAnsi="Times New Roman"/>
          <w:sz w:val="28"/>
          <w:szCs w:val="28"/>
        </w:rPr>
        <w:t xml:space="preserve">или земельных участков </w:t>
      </w:r>
      <w:r w:rsidRPr="00A666AD">
        <w:rPr>
          <w:rFonts w:ascii="Times New Roman" w:hAnsi="Times New Roman"/>
          <w:sz w:val="28"/>
          <w:szCs w:val="28"/>
        </w:rPr>
        <w:t>на кадастровом плане территории</w:t>
      </w:r>
      <w:r w:rsidR="009D3C47" w:rsidRPr="00A666AD">
        <w:rPr>
          <w:rFonts w:ascii="Times New Roman" w:hAnsi="Times New Roman"/>
          <w:sz w:val="28"/>
          <w:szCs w:val="28"/>
        </w:rPr>
        <w:t>;</w:t>
      </w:r>
    </w:p>
    <w:p w:rsidR="00910141" w:rsidRPr="00A666AD" w:rsidRDefault="00910141" w:rsidP="00910141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666AD">
        <w:rPr>
          <w:rFonts w:ascii="Times New Roman" w:hAnsi="Times New Roman"/>
          <w:sz w:val="28"/>
          <w:szCs w:val="28"/>
        </w:rPr>
        <w:t>Решение об отказе в предоставлении муниципальной услуги.</w:t>
      </w:r>
    </w:p>
    <w:p w:rsidR="002A0727" w:rsidRPr="00A666AD" w:rsidRDefault="002A0727" w:rsidP="00981CBC">
      <w:pPr>
        <w:pStyle w:val="a4"/>
        <w:tabs>
          <w:tab w:val="left" w:pos="284"/>
        </w:tabs>
        <w:ind w:left="360"/>
        <w:rPr>
          <w:rFonts w:ascii="Times New Roman" w:hAnsi="Times New Roman"/>
          <w:sz w:val="28"/>
          <w:szCs w:val="28"/>
        </w:rPr>
      </w:pPr>
    </w:p>
    <w:p w:rsidR="000B5F8A" w:rsidRPr="00A666AD" w:rsidRDefault="000B5F8A" w:rsidP="000B5F8A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A666AD">
        <w:rPr>
          <w:rFonts w:ascii="Times New Roman" w:hAnsi="Times New Roman"/>
          <w:b/>
          <w:sz w:val="28"/>
          <w:szCs w:val="28"/>
        </w:rPr>
        <w:t>Х</w:t>
      </w:r>
      <w:r w:rsidRPr="00A666A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666AD">
        <w:rPr>
          <w:rFonts w:ascii="Times New Roman" w:hAnsi="Times New Roman"/>
          <w:b/>
          <w:sz w:val="28"/>
          <w:szCs w:val="28"/>
        </w:rPr>
        <w:t>  Состав, последовательность и сроки выполнения административных процедур, требования к порядку их выполнения:</w:t>
      </w:r>
    </w:p>
    <w:p w:rsidR="00A11853" w:rsidRPr="00A666AD" w:rsidRDefault="00A11853" w:rsidP="00A1185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55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223"/>
        <w:gridCol w:w="8975"/>
        <w:gridCol w:w="1775"/>
      </w:tblGrid>
      <w:tr w:rsidR="003D67BC" w:rsidRPr="00A666AD" w:rsidTr="00363B71">
        <w:trPr>
          <w:trHeight w:val="186"/>
        </w:trPr>
        <w:tc>
          <w:tcPr>
            <w:tcW w:w="594" w:type="dxa"/>
            <w:vAlign w:val="center"/>
          </w:tcPr>
          <w:p w:rsidR="000B5F8A" w:rsidRPr="00A666AD" w:rsidRDefault="000B5F8A" w:rsidP="00472F9A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6A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23" w:type="dxa"/>
            <w:vAlign w:val="center"/>
          </w:tcPr>
          <w:p w:rsidR="000B5F8A" w:rsidRPr="00A666AD" w:rsidRDefault="000B5F8A" w:rsidP="00472F9A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6AD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8975" w:type="dxa"/>
            <w:vAlign w:val="center"/>
          </w:tcPr>
          <w:p w:rsidR="000B5F8A" w:rsidRPr="00A666AD" w:rsidRDefault="000B5F8A" w:rsidP="00472F9A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6AD">
              <w:rPr>
                <w:rFonts w:ascii="Times New Roman" w:hAnsi="Times New Roman"/>
                <w:sz w:val="28"/>
                <w:szCs w:val="28"/>
              </w:rPr>
              <w:t>Вид процедур</w:t>
            </w:r>
          </w:p>
        </w:tc>
        <w:tc>
          <w:tcPr>
            <w:tcW w:w="1775" w:type="dxa"/>
            <w:vAlign w:val="center"/>
          </w:tcPr>
          <w:p w:rsidR="0040617D" w:rsidRDefault="000B5F8A" w:rsidP="00472F9A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6AD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0E53B5">
              <w:rPr>
                <w:rFonts w:ascii="Times New Roman" w:hAnsi="Times New Roman"/>
                <w:sz w:val="28"/>
                <w:szCs w:val="28"/>
              </w:rPr>
              <w:t>рабочих</w:t>
            </w:r>
          </w:p>
          <w:p w:rsidR="000B5F8A" w:rsidRPr="00A666AD" w:rsidRDefault="000B5F8A" w:rsidP="00472F9A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6AD">
              <w:rPr>
                <w:rFonts w:ascii="Times New Roman" w:hAnsi="Times New Roman"/>
                <w:sz w:val="28"/>
                <w:szCs w:val="28"/>
              </w:rPr>
              <w:t>дней</w:t>
            </w:r>
          </w:p>
        </w:tc>
      </w:tr>
      <w:tr w:rsidR="00363B71" w:rsidRPr="00A666AD" w:rsidTr="00363B71">
        <w:trPr>
          <w:trHeight w:val="186"/>
        </w:trPr>
        <w:tc>
          <w:tcPr>
            <w:tcW w:w="594" w:type="dxa"/>
            <w:vAlign w:val="center"/>
          </w:tcPr>
          <w:p w:rsidR="00363B71" w:rsidRPr="00A666AD" w:rsidRDefault="00363B71" w:rsidP="00472F9A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3" w:type="dxa"/>
            <w:vAlign w:val="center"/>
          </w:tcPr>
          <w:p w:rsidR="00363B71" w:rsidRPr="00A666AD" w:rsidRDefault="00363B71" w:rsidP="00472F9A">
            <w:pPr>
              <w:rPr>
                <w:rFonts w:ascii="Times New Roman" w:hAnsi="Times New Roman"/>
                <w:sz w:val="28"/>
                <w:szCs w:val="28"/>
              </w:rPr>
            </w:pPr>
            <w:r w:rsidRPr="00A666AD">
              <w:rPr>
                <w:rFonts w:ascii="Times New Roman" w:hAnsi="Times New Roman"/>
                <w:sz w:val="28"/>
                <w:szCs w:val="28"/>
              </w:rPr>
              <w:t>Специалист МФЦ</w:t>
            </w:r>
          </w:p>
        </w:tc>
        <w:tc>
          <w:tcPr>
            <w:tcW w:w="8975" w:type="dxa"/>
          </w:tcPr>
          <w:p w:rsidR="00363B71" w:rsidRDefault="00363B71" w:rsidP="00951673">
            <w:pPr>
              <w:spacing w:line="21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4C01">
              <w:rPr>
                <w:rFonts w:ascii="Times New Roman" w:eastAsia="Times New Roman" w:hAnsi="Times New Roman"/>
                <w:sz w:val="28"/>
                <w:szCs w:val="28"/>
              </w:rPr>
              <w:t>Прием заявления и документов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передача их в </w:t>
            </w:r>
            <w:r w:rsidR="002B2AF1">
              <w:rPr>
                <w:rFonts w:ascii="Times New Roman" w:eastAsia="Times New Roman" w:hAnsi="Times New Roman"/>
                <w:sz w:val="28"/>
                <w:szCs w:val="28"/>
              </w:rPr>
              <w:t>Орган</w:t>
            </w:r>
          </w:p>
          <w:p w:rsidR="00363B71" w:rsidRPr="00B84C01" w:rsidRDefault="00363B71" w:rsidP="00951673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 w:rsidR="00363B71" w:rsidRPr="00A666AD" w:rsidRDefault="000E53B5" w:rsidP="00472F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3B71" w:rsidRPr="00A666AD" w:rsidTr="00363B71">
        <w:trPr>
          <w:trHeight w:val="653"/>
        </w:trPr>
        <w:tc>
          <w:tcPr>
            <w:tcW w:w="594" w:type="dxa"/>
            <w:vAlign w:val="center"/>
          </w:tcPr>
          <w:p w:rsidR="00363B71" w:rsidRPr="00A666AD" w:rsidRDefault="00363B71" w:rsidP="00472F9A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3" w:type="dxa"/>
            <w:vAlign w:val="center"/>
          </w:tcPr>
          <w:p w:rsidR="00363B71" w:rsidRPr="00A666AD" w:rsidRDefault="002B2AF1" w:rsidP="00C350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</w:t>
            </w:r>
          </w:p>
        </w:tc>
        <w:tc>
          <w:tcPr>
            <w:tcW w:w="8975" w:type="dxa"/>
          </w:tcPr>
          <w:p w:rsidR="00363B71" w:rsidRPr="00860A7A" w:rsidRDefault="00363B71" w:rsidP="00951673">
            <w:pPr>
              <w:spacing w:line="21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A7A">
              <w:rPr>
                <w:rFonts w:ascii="Times New Roman" w:eastAsia="Times New Roman" w:hAnsi="Times New Roman"/>
                <w:sz w:val="28"/>
                <w:szCs w:val="28"/>
              </w:rPr>
              <w:t xml:space="preserve">Принятие и рассмотрение заявления и документов. </w:t>
            </w:r>
          </w:p>
          <w:p w:rsidR="00363B71" w:rsidRPr="00B84C01" w:rsidRDefault="00363B71" w:rsidP="000E53B5">
            <w:pPr>
              <w:spacing w:line="21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A7A">
              <w:rPr>
                <w:rFonts w:ascii="Times New Roman" w:eastAsia="Times New Roman" w:hAnsi="Times New Roman"/>
                <w:sz w:val="28"/>
                <w:szCs w:val="28"/>
              </w:rPr>
              <w:t xml:space="preserve">Принятие решения и подготовка результата муниципальной услуги. </w:t>
            </w:r>
          </w:p>
        </w:tc>
        <w:tc>
          <w:tcPr>
            <w:tcW w:w="1775" w:type="dxa"/>
            <w:vAlign w:val="center"/>
          </w:tcPr>
          <w:p w:rsidR="00363B71" w:rsidRPr="00A666AD" w:rsidRDefault="000E53B5" w:rsidP="00472F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0E53B5" w:rsidRPr="00A666AD" w:rsidTr="00557D18">
        <w:trPr>
          <w:trHeight w:val="899"/>
        </w:trPr>
        <w:tc>
          <w:tcPr>
            <w:tcW w:w="594" w:type="dxa"/>
            <w:vAlign w:val="center"/>
          </w:tcPr>
          <w:p w:rsidR="000E53B5" w:rsidRPr="00A666AD" w:rsidRDefault="000E53B5" w:rsidP="00472F9A">
            <w:pPr>
              <w:pStyle w:val="a4"/>
              <w:numPr>
                <w:ilvl w:val="0"/>
                <w:numId w:val="14"/>
              </w:num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3" w:type="dxa"/>
            <w:vAlign w:val="center"/>
          </w:tcPr>
          <w:p w:rsidR="000E53B5" w:rsidRPr="00A666AD" w:rsidRDefault="002B2AF1" w:rsidP="00363B71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</w:t>
            </w:r>
          </w:p>
        </w:tc>
        <w:tc>
          <w:tcPr>
            <w:tcW w:w="8975" w:type="dxa"/>
            <w:vAlign w:val="center"/>
          </w:tcPr>
          <w:p w:rsidR="000E53B5" w:rsidRPr="00622197" w:rsidRDefault="000E53B5" w:rsidP="00557D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0A7A">
              <w:rPr>
                <w:rFonts w:ascii="Times New Roman" w:eastAsia="Times New Roman" w:hAnsi="Times New Roman"/>
                <w:sz w:val="28"/>
                <w:szCs w:val="28"/>
              </w:rPr>
              <w:t>Передача результата муниципальной услуги в МФЦ</w:t>
            </w:r>
          </w:p>
        </w:tc>
        <w:tc>
          <w:tcPr>
            <w:tcW w:w="1775" w:type="dxa"/>
            <w:vAlign w:val="center"/>
          </w:tcPr>
          <w:p w:rsidR="000E53B5" w:rsidRPr="00A666AD" w:rsidRDefault="000E53B5" w:rsidP="00472F9A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3B71" w:rsidRPr="00A666AD" w:rsidTr="00557D18">
        <w:trPr>
          <w:trHeight w:val="899"/>
        </w:trPr>
        <w:tc>
          <w:tcPr>
            <w:tcW w:w="594" w:type="dxa"/>
            <w:vAlign w:val="center"/>
          </w:tcPr>
          <w:p w:rsidR="00363B71" w:rsidRPr="00A666AD" w:rsidRDefault="00363B71" w:rsidP="00472F9A">
            <w:pPr>
              <w:pStyle w:val="a4"/>
              <w:numPr>
                <w:ilvl w:val="0"/>
                <w:numId w:val="14"/>
              </w:num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3" w:type="dxa"/>
            <w:vAlign w:val="center"/>
          </w:tcPr>
          <w:p w:rsidR="00363B71" w:rsidRPr="00A666AD" w:rsidRDefault="00363B71" w:rsidP="00363B71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A666AD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/>
                <w:sz w:val="28"/>
                <w:szCs w:val="28"/>
              </w:rPr>
              <w:t>МФЦ</w:t>
            </w:r>
          </w:p>
        </w:tc>
        <w:tc>
          <w:tcPr>
            <w:tcW w:w="8975" w:type="dxa"/>
            <w:vAlign w:val="center"/>
          </w:tcPr>
          <w:p w:rsidR="00363B71" w:rsidRPr="00CF44E0" w:rsidRDefault="00363B71" w:rsidP="00557D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22197">
              <w:rPr>
                <w:rFonts w:ascii="Times New Roman" w:hAnsi="Times New Roman"/>
                <w:sz w:val="28"/>
                <w:szCs w:val="28"/>
              </w:rPr>
              <w:t>Выдача результата предоставления муниципальной услуги заявителю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75" w:type="dxa"/>
            <w:vAlign w:val="center"/>
          </w:tcPr>
          <w:p w:rsidR="00363B71" w:rsidRPr="00A666AD" w:rsidRDefault="00363B71" w:rsidP="00472F9A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B71" w:rsidRPr="00A666AD" w:rsidRDefault="00363B71" w:rsidP="00472F9A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6A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63B71" w:rsidRPr="00A666AD" w:rsidRDefault="00363B71" w:rsidP="00363B71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3B71" w:rsidRDefault="00363B71" w:rsidP="00363B71">
      <w:pPr>
        <w:rPr>
          <w:rFonts w:ascii="Times New Roman" w:hAnsi="Times New Roman"/>
          <w:sz w:val="28"/>
          <w:szCs w:val="28"/>
        </w:rPr>
        <w:sectPr w:rsidR="00363B71" w:rsidSect="005C1637">
          <w:pgSz w:w="16838" w:h="11906" w:orient="landscape"/>
          <w:pgMar w:top="567" w:right="567" w:bottom="851" w:left="567" w:header="709" w:footer="709" w:gutter="0"/>
          <w:cols w:space="708"/>
          <w:docGrid w:linePitch="360"/>
        </w:sectPr>
      </w:pPr>
    </w:p>
    <w:p w:rsidR="00363B71" w:rsidRPr="00363B71" w:rsidRDefault="00363B71" w:rsidP="00363B71">
      <w:pPr>
        <w:rPr>
          <w:rFonts w:ascii="Times New Roman" w:hAnsi="Times New Roman"/>
          <w:sz w:val="28"/>
          <w:szCs w:val="28"/>
        </w:rPr>
      </w:pPr>
      <w:r w:rsidRPr="00363B71">
        <w:rPr>
          <w:rFonts w:ascii="Times New Roman" w:hAnsi="Times New Roman"/>
          <w:sz w:val="28"/>
          <w:szCs w:val="28"/>
        </w:rPr>
        <w:lastRenderedPageBreak/>
        <w:t>ФОРМА ЗАЯВЛЕНИЯ</w:t>
      </w:r>
    </w:p>
    <w:p w:rsidR="00363B71" w:rsidRPr="00363B71" w:rsidRDefault="00363B71" w:rsidP="00363B71">
      <w:pPr>
        <w:rPr>
          <w:rFonts w:ascii="Times New Roman" w:hAnsi="Times New Roman"/>
          <w:sz w:val="28"/>
          <w:szCs w:val="28"/>
        </w:rPr>
      </w:pPr>
    </w:p>
    <w:p w:rsidR="00363B71" w:rsidRPr="00363B71" w:rsidRDefault="00363B71" w:rsidP="00363B71">
      <w:pPr>
        <w:rPr>
          <w:rFonts w:ascii="Times New Roman" w:hAnsi="Times New Roman"/>
          <w:sz w:val="28"/>
          <w:szCs w:val="28"/>
        </w:rPr>
      </w:pPr>
    </w:p>
    <w:p w:rsidR="00C9366F" w:rsidRPr="00272129" w:rsidRDefault="00C9366F" w:rsidP="00C9366F">
      <w:pPr>
        <w:ind w:left="4956"/>
        <w:jc w:val="both"/>
        <w:rPr>
          <w:rFonts w:ascii="Times New Roman" w:hAnsi="Times New Roman"/>
          <w:sz w:val="28"/>
          <w:szCs w:val="28"/>
        </w:rPr>
      </w:pPr>
      <w:r w:rsidRPr="00272129">
        <w:rPr>
          <w:rFonts w:ascii="Times New Roman" w:hAnsi="Times New Roman"/>
          <w:sz w:val="28"/>
          <w:szCs w:val="28"/>
        </w:rPr>
        <w:t xml:space="preserve">Главе  Упорненского сельского </w:t>
      </w:r>
    </w:p>
    <w:p w:rsidR="00C9366F" w:rsidRPr="00272129" w:rsidRDefault="00C9366F" w:rsidP="00C9366F">
      <w:pPr>
        <w:ind w:left="4956"/>
        <w:jc w:val="both"/>
        <w:rPr>
          <w:rFonts w:ascii="Times New Roman" w:hAnsi="Times New Roman"/>
          <w:sz w:val="28"/>
          <w:szCs w:val="28"/>
        </w:rPr>
      </w:pPr>
      <w:r w:rsidRPr="00272129">
        <w:rPr>
          <w:rFonts w:ascii="Times New Roman" w:hAnsi="Times New Roman"/>
          <w:sz w:val="28"/>
          <w:szCs w:val="28"/>
        </w:rPr>
        <w:t xml:space="preserve">поселения </w:t>
      </w:r>
      <w:r w:rsidRPr="00272129">
        <w:rPr>
          <w:rFonts w:ascii="Times New Roman" w:hAnsi="Times New Roman"/>
          <w:sz w:val="28"/>
          <w:szCs w:val="28"/>
        </w:rPr>
        <w:tab/>
        <w:t xml:space="preserve"> Павловского района</w:t>
      </w:r>
    </w:p>
    <w:p w:rsidR="00C9366F" w:rsidRPr="00272129" w:rsidRDefault="00C9366F" w:rsidP="00C9366F">
      <w:pPr>
        <w:tabs>
          <w:tab w:val="left" w:pos="4860"/>
        </w:tabs>
        <w:jc w:val="both"/>
        <w:rPr>
          <w:rFonts w:ascii="Times New Roman" w:hAnsi="Times New Roman"/>
          <w:sz w:val="28"/>
          <w:szCs w:val="28"/>
        </w:rPr>
      </w:pPr>
      <w:r w:rsidRPr="00272129">
        <w:rPr>
          <w:rFonts w:ascii="Times New Roman" w:hAnsi="Times New Roman"/>
          <w:sz w:val="28"/>
          <w:szCs w:val="28"/>
        </w:rPr>
        <w:tab/>
        <w:t xml:space="preserve"> _____________________________</w:t>
      </w:r>
    </w:p>
    <w:p w:rsidR="00C9366F" w:rsidRPr="00272129" w:rsidRDefault="00C9366F" w:rsidP="00C9366F">
      <w:pPr>
        <w:tabs>
          <w:tab w:val="left" w:pos="4860"/>
        </w:tabs>
        <w:jc w:val="both"/>
        <w:rPr>
          <w:rFonts w:ascii="Times New Roman" w:hAnsi="Times New Roman"/>
          <w:sz w:val="28"/>
          <w:szCs w:val="28"/>
        </w:rPr>
      </w:pPr>
      <w:r w:rsidRPr="00272129">
        <w:rPr>
          <w:rFonts w:ascii="Times New Roman" w:hAnsi="Times New Roman"/>
          <w:sz w:val="28"/>
          <w:szCs w:val="28"/>
        </w:rPr>
        <w:tab/>
        <w:t xml:space="preserve"> от ___________________________</w:t>
      </w:r>
      <w:r w:rsidRPr="00272129">
        <w:rPr>
          <w:rFonts w:ascii="Times New Roman" w:hAnsi="Times New Roman"/>
          <w:sz w:val="28"/>
          <w:szCs w:val="28"/>
        </w:rPr>
        <w:tab/>
      </w:r>
    </w:p>
    <w:p w:rsidR="00C9366F" w:rsidRPr="00272129" w:rsidRDefault="00C9366F" w:rsidP="00C9366F">
      <w:pPr>
        <w:tabs>
          <w:tab w:val="left" w:pos="4860"/>
        </w:tabs>
        <w:ind w:left="4860"/>
        <w:jc w:val="both"/>
        <w:rPr>
          <w:rFonts w:ascii="Times New Roman" w:hAnsi="Times New Roman"/>
          <w:sz w:val="28"/>
          <w:szCs w:val="28"/>
        </w:rPr>
      </w:pPr>
      <w:r w:rsidRPr="00272129">
        <w:rPr>
          <w:rFonts w:ascii="Times New Roman" w:hAnsi="Times New Roman"/>
          <w:sz w:val="28"/>
          <w:szCs w:val="28"/>
        </w:rPr>
        <w:t xml:space="preserve"> адрес ________________________</w:t>
      </w:r>
    </w:p>
    <w:p w:rsidR="00C9366F" w:rsidRPr="00272129" w:rsidRDefault="00C9366F" w:rsidP="00C9366F">
      <w:pPr>
        <w:tabs>
          <w:tab w:val="left" w:pos="4860"/>
        </w:tabs>
        <w:ind w:left="4860"/>
        <w:jc w:val="both"/>
        <w:rPr>
          <w:rFonts w:ascii="Times New Roman" w:hAnsi="Times New Roman"/>
          <w:sz w:val="28"/>
          <w:szCs w:val="28"/>
        </w:rPr>
      </w:pPr>
      <w:r w:rsidRPr="00272129">
        <w:rPr>
          <w:rFonts w:ascii="Times New Roman" w:hAnsi="Times New Roman"/>
          <w:sz w:val="28"/>
          <w:szCs w:val="28"/>
        </w:rPr>
        <w:t xml:space="preserve"> тел.__________________________</w:t>
      </w:r>
    </w:p>
    <w:p w:rsidR="00C9366F" w:rsidRPr="00272129" w:rsidRDefault="00C9366F" w:rsidP="00C9366F">
      <w:pPr>
        <w:tabs>
          <w:tab w:val="left" w:pos="4860"/>
        </w:tabs>
        <w:jc w:val="both"/>
        <w:rPr>
          <w:rFonts w:ascii="Times New Roman" w:hAnsi="Times New Roman"/>
          <w:sz w:val="28"/>
          <w:szCs w:val="28"/>
        </w:rPr>
      </w:pPr>
    </w:p>
    <w:p w:rsidR="00C9366F" w:rsidRPr="00272129" w:rsidRDefault="00C9366F" w:rsidP="00C9366F">
      <w:pPr>
        <w:tabs>
          <w:tab w:val="left" w:pos="4860"/>
        </w:tabs>
        <w:jc w:val="both"/>
        <w:rPr>
          <w:rFonts w:ascii="Times New Roman" w:hAnsi="Times New Roman"/>
          <w:sz w:val="28"/>
          <w:szCs w:val="28"/>
        </w:rPr>
      </w:pPr>
    </w:p>
    <w:p w:rsidR="00C9366F" w:rsidRPr="00272129" w:rsidRDefault="00C9366F" w:rsidP="00C9366F">
      <w:pPr>
        <w:tabs>
          <w:tab w:val="left" w:pos="4860"/>
        </w:tabs>
        <w:jc w:val="center"/>
        <w:rPr>
          <w:rFonts w:ascii="Times New Roman" w:hAnsi="Times New Roman"/>
          <w:sz w:val="28"/>
          <w:szCs w:val="28"/>
        </w:rPr>
      </w:pPr>
      <w:r w:rsidRPr="00272129">
        <w:rPr>
          <w:rFonts w:ascii="Times New Roman" w:hAnsi="Times New Roman"/>
          <w:sz w:val="28"/>
          <w:szCs w:val="28"/>
        </w:rPr>
        <w:t xml:space="preserve">Заявление </w:t>
      </w:r>
    </w:p>
    <w:p w:rsidR="00C9366F" w:rsidRPr="00272129" w:rsidRDefault="00C9366F" w:rsidP="00C9366F">
      <w:pPr>
        <w:tabs>
          <w:tab w:val="left" w:pos="4860"/>
        </w:tabs>
        <w:jc w:val="center"/>
        <w:rPr>
          <w:rFonts w:ascii="Times New Roman" w:hAnsi="Times New Roman"/>
          <w:sz w:val="28"/>
          <w:szCs w:val="28"/>
        </w:rPr>
      </w:pPr>
    </w:p>
    <w:p w:rsidR="00C9366F" w:rsidRPr="00272129" w:rsidRDefault="00C9366F" w:rsidP="00C9366F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272129">
        <w:rPr>
          <w:rFonts w:ascii="Times New Roman" w:hAnsi="Times New Roman"/>
          <w:sz w:val="28"/>
          <w:szCs w:val="28"/>
        </w:rPr>
        <w:tab/>
        <w:t>Прошу Вас утвердить схему расположения земельного участка на кадастровом плане территории площадью ______________ кв. метров, с кадастровым номером _____________________________________________, расположенного _________________________________________________________________</w:t>
      </w:r>
    </w:p>
    <w:p w:rsidR="00C9366F" w:rsidRPr="00272129" w:rsidRDefault="00C9366F" w:rsidP="00C9366F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272129">
        <w:rPr>
          <w:rFonts w:ascii="Times New Roman" w:hAnsi="Times New Roman"/>
          <w:sz w:val="28"/>
          <w:szCs w:val="28"/>
        </w:rPr>
        <w:t>____________________________________________________________________, с видом разрешенного использования: __________________________________</w:t>
      </w:r>
    </w:p>
    <w:p w:rsidR="00C9366F" w:rsidRPr="00272129" w:rsidRDefault="00C9366F" w:rsidP="00C9366F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272129">
        <w:rPr>
          <w:rFonts w:ascii="Times New Roman" w:hAnsi="Times New Roman"/>
          <w:sz w:val="28"/>
          <w:szCs w:val="28"/>
        </w:rPr>
        <w:t>____________________________________________________________________, в связи с __________________________(указать причину).</w:t>
      </w:r>
    </w:p>
    <w:p w:rsidR="00C9366F" w:rsidRPr="00272129" w:rsidRDefault="00C9366F" w:rsidP="00C9366F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72129">
        <w:rPr>
          <w:rFonts w:ascii="Times New Roman" w:hAnsi="Times New Roman"/>
          <w:sz w:val="28"/>
          <w:szCs w:val="28"/>
        </w:rPr>
        <w:t>Для обращения в кадастровую палату для постановки на государственный кадастровый учет земельного участка прошу в постановлении указать ______________________________________________________________</w:t>
      </w:r>
    </w:p>
    <w:p w:rsidR="00C9366F" w:rsidRPr="00272129" w:rsidRDefault="00C9366F" w:rsidP="00C9366F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C9366F" w:rsidRPr="00272129" w:rsidRDefault="00C9366F" w:rsidP="00C9366F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C9366F" w:rsidRPr="00272129" w:rsidRDefault="00C9366F" w:rsidP="00C9366F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272129">
        <w:rPr>
          <w:rFonts w:ascii="Times New Roman" w:hAnsi="Times New Roman"/>
          <w:sz w:val="28"/>
          <w:szCs w:val="28"/>
        </w:rPr>
        <w:t>Приложение: 1)_____________________________________________________,</w:t>
      </w:r>
    </w:p>
    <w:p w:rsidR="00C9366F" w:rsidRPr="00272129" w:rsidRDefault="00C9366F" w:rsidP="00C9366F">
      <w:pPr>
        <w:tabs>
          <w:tab w:val="left" w:pos="0"/>
        </w:tabs>
        <w:ind w:firstLine="1620"/>
        <w:jc w:val="both"/>
        <w:rPr>
          <w:rFonts w:ascii="Times New Roman" w:hAnsi="Times New Roman"/>
          <w:sz w:val="28"/>
          <w:szCs w:val="28"/>
        </w:rPr>
      </w:pPr>
      <w:r w:rsidRPr="00272129">
        <w:rPr>
          <w:rFonts w:ascii="Times New Roman" w:hAnsi="Times New Roman"/>
          <w:sz w:val="28"/>
          <w:szCs w:val="28"/>
        </w:rPr>
        <w:t xml:space="preserve"> 2)_____________________________________________________.</w:t>
      </w:r>
    </w:p>
    <w:p w:rsidR="00C9366F" w:rsidRPr="00272129" w:rsidRDefault="00C9366F" w:rsidP="00C9366F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C9366F" w:rsidRPr="00272129" w:rsidRDefault="00C9366F" w:rsidP="00C9366F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C9366F" w:rsidRPr="00272129" w:rsidRDefault="00C9366F" w:rsidP="00C9366F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272129">
        <w:rPr>
          <w:rFonts w:ascii="Times New Roman" w:hAnsi="Times New Roman"/>
          <w:sz w:val="28"/>
          <w:szCs w:val="28"/>
        </w:rPr>
        <w:t>Дата</w:t>
      </w:r>
      <w:r w:rsidRPr="00272129">
        <w:rPr>
          <w:rFonts w:ascii="Times New Roman" w:hAnsi="Times New Roman"/>
          <w:sz w:val="28"/>
          <w:szCs w:val="28"/>
        </w:rPr>
        <w:tab/>
      </w:r>
      <w:r w:rsidRPr="00272129">
        <w:rPr>
          <w:rFonts w:ascii="Times New Roman" w:hAnsi="Times New Roman"/>
          <w:sz w:val="28"/>
          <w:szCs w:val="28"/>
        </w:rPr>
        <w:tab/>
      </w:r>
      <w:r w:rsidRPr="00272129">
        <w:rPr>
          <w:rFonts w:ascii="Times New Roman" w:hAnsi="Times New Roman"/>
          <w:sz w:val="28"/>
          <w:szCs w:val="28"/>
        </w:rPr>
        <w:tab/>
      </w:r>
      <w:r w:rsidRPr="00272129">
        <w:rPr>
          <w:rFonts w:ascii="Times New Roman" w:hAnsi="Times New Roman"/>
          <w:sz w:val="28"/>
          <w:szCs w:val="28"/>
        </w:rPr>
        <w:tab/>
      </w:r>
      <w:r w:rsidRPr="00272129">
        <w:rPr>
          <w:rFonts w:ascii="Times New Roman" w:hAnsi="Times New Roman"/>
          <w:sz w:val="28"/>
          <w:szCs w:val="28"/>
        </w:rPr>
        <w:tab/>
      </w:r>
      <w:r w:rsidRPr="00272129">
        <w:rPr>
          <w:rFonts w:ascii="Times New Roman" w:hAnsi="Times New Roman"/>
          <w:sz w:val="28"/>
          <w:szCs w:val="28"/>
        </w:rPr>
        <w:tab/>
      </w:r>
      <w:r w:rsidRPr="00272129">
        <w:rPr>
          <w:rFonts w:ascii="Times New Roman" w:hAnsi="Times New Roman"/>
          <w:sz w:val="28"/>
          <w:szCs w:val="28"/>
        </w:rPr>
        <w:tab/>
      </w:r>
      <w:r w:rsidRPr="00272129">
        <w:rPr>
          <w:rFonts w:ascii="Times New Roman" w:hAnsi="Times New Roman"/>
          <w:sz w:val="28"/>
          <w:szCs w:val="28"/>
        </w:rPr>
        <w:tab/>
      </w:r>
      <w:r w:rsidRPr="00272129">
        <w:rPr>
          <w:rFonts w:ascii="Times New Roman" w:hAnsi="Times New Roman"/>
          <w:sz w:val="28"/>
          <w:szCs w:val="28"/>
        </w:rPr>
        <w:tab/>
      </w:r>
      <w:r w:rsidRPr="00272129">
        <w:rPr>
          <w:rFonts w:ascii="Times New Roman" w:hAnsi="Times New Roman"/>
          <w:sz w:val="28"/>
          <w:szCs w:val="28"/>
        </w:rPr>
        <w:tab/>
      </w:r>
      <w:r w:rsidRPr="00272129">
        <w:rPr>
          <w:rFonts w:ascii="Times New Roman" w:hAnsi="Times New Roman"/>
          <w:sz w:val="28"/>
          <w:szCs w:val="28"/>
        </w:rPr>
        <w:tab/>
        <w:t>подпись</w:t>
      </w:r>
    </w:p>
    <w:p w:rsidR="00C9366F" w:rsidRPr="00272129" w:rsidRDefault="00C9366F" w:rsidP="00C9366F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C9366F" w:rsidRPr="0006126C" w:rsidRDefault="00C9366F" w:rsidP="00C9366F">
      <w:pPr>
        <w:tabs>
          <w:tab w:val="left" w:pos="0"/>
        </w:tabs>
        <w:jc w:val="both"/>
        <w:rPr>
          <w:rFonts w:ascii="Arial" w:hAnsi="Arial" w:cs="Arial"/>
        </w:rPr>
      </w:pPr>
    </w:p>
    <w:p w:rsidR="00C9366F" w:rsidRPr="00363B71" w:rsidRDefault="00C9366F" w:rsidP="00C9366F">
      <w:pPr>
        <w:rPr>
          <w:rFonts w:ascii="Times New Roman" w:hAnsi="Times New Roman"/>
          <w:sz w:val="28"/>
          <w:szCs w:val="28"/>
        </w:rPr>
      </w:pPr>
    </w:p>
    <w:p w:rsidR="00C9366F" w:rsidRPr="00363B71" w:rsidRDefault="00C9366F" w:rsidP="00C9366F">
      <w:pPr>
        <w:rPr>
          <w:rFonts w:ascii="Times New Roman" w:hAnsi="Times New Roman"/>
          <w:sz w:val="28"/>
          <w:szCs w:val="28"/>
        </w:rPr>
      </w:pPr>
    </w:p>
    <w:p w:rsidR="00C9366F" w:rsidRPr="00363B71" w:rsidRDefault="00C9366F" w:rsidP="00C9366F">
      <w:pPr>
        <w:rPr>
          <w:rFonts w:ascii="Times New Roman" w:hAnsi="Times New Roman"/>
          <w:sz w:val="28"/>
          <w:szCs w:val="28"/>
        </w:rPr>
      </w:pPr>
    </w:p>
    <w:p w:rsidR="00C9366F" w:rsidRPr="00363B71" w:rsidRDefault="00C9366F" w:rsidP="00C9366F">
      <w:pPr>
        <w:rPr>
          <w:rFonts w:ascii="Times New Roman" w:hAnsi="Times New Roman"/>
          <w:sz w:val="28"/>
          <w:szCs w:val="28"/>
        </w:rPr>
      </w:pPr>
    </w:p>
    <w:p w:rsidR="00C9366F" w:rsidRPr="00363B71" w:rsidRDefault="00C9366F" w:rsidP="00C9366F">
      <w:pPr>
        <w:rPr>
          <w:rFonts w:ascii="Times New Roman" w:hAnsi="Times New Roman"/>
          <w:sz w:val="28"/>
          <w:szCs w:val="28"/>
        </w:rPr>
      </w:pPr>
    </w:p>
    <w:p w:rsidR="00C9366F" w:rsidRPr="00363B71" w:rsidRDefault="00C9366F" w:rsidP="00C9366F">
      <w:pPr>
        <w:rPr>
          <w:rFonts w:ascii="Times New Roman" w:hAnsi="Times New Roman"/>
          <w:sz w:val="28"/>
          <w:szCs w:val="28"/>
        </w:rPr>
      </w:pPr>
    </w:p>
    <w:p w:rsidR="00C9366F" w:rsidRPr="00363B71" w:rsidRDefault="00C9366F" w:rsidP="00C9366F">
      <w:pPr>
        <w:rPr>
          <w:rFonts w:ascii="Times New Roman" w:hAnsi="Times New Roman"/>
          <w:sz w:val="28"/>
          <w:szCs w:val="28"/>
        </w:rPr>
      </w:pPr>
    </w:p>
    <w:p w:rsidR="00C9366F" w:rsidRPr="00363B71" w:rsidRDefault="00C9366F" w:rsidP="00C9366F">
      <w:pPr>
        <w:rPr>
          <w:rFonts w:ascii="Times New Roman" w:hAnsi="Times New Roman"/>
          <w:sz w:val="28"/>
          <w:szCs w:val="28"/>
        </w:rPr>
      </w:pPr>
    </w:p>
    <w:p w:rsidR="00C9366F" w:rsidRPr="00363B71" w:rsidRDefault="00C9366F" w:rsidP="00C9366F">
      <w:pPr>
        <w:rPr>
          <w:rFonts w:ascii="Times New Roman" w:hAnsi="Times New Roman"/>
          <w:sz w:val="28"/>
          <w:szCs w:val="28"/>
        </w:rPr>
      </w:pPr>
    </w:p>
    <w:p w:rsidR="00C9366F" w:rsidRPr="00363B71" w:rsidRDefault="00C9366F" w:rsidP="00C9366F">
      <w:pPr>
        <w:rPr>
          <w:rFonts w:ascii="Times New Roman" w:hAnsi="Times New Roman"/>
          <w:sz w:val="28"/>
          <w:szCs w:val="28"/>
        </w:rPr>
      </w:pPr>
    </w:p>
    <w:p w:rsidR="00C9366F" w:rsidRPr="00363B71" w:rsidRDefault="00C9366F" w:rsidP="00C9366F">
      <w:pPr>
        <w:rPr>
          <w:rFonts w:ascii="Times New Roman" w:hAnsi="Times New Roman"/>
          <w:sz w:val="28"/>
          <w:szCs w:val="28"/>
        </w:rPr>
      </w:pPr>
    </w:p>
    <w:p w:rsidR="00C9366F" w:rsidRPr="00363B71" w:rsidRDefault="00C9366F" w:rsidP="00C9366F">
      <w:pPr>
        <w:rPr>
          <w:rFonts w:ascii="Times New Roman" w:hAnsi="Times New Roman"/>
          <w:sz w:val="28"/>
          <w:szCs w:val="28"/>
        </w:rPr>
      </w:pPr>
    </w:p>
    <w:p w:rsidR="00C9366F" w:rsidRPr="00363B71" w:rsidRDefault="00C9366F" w:rsidP="00C9366F">
      <w:pPr>
        <w:rPr>
          <w:rFonts w:ascii="Times New Roman" w:hAnsi="Times New Roman"/>
          <w:sz w:val="28"/>
          <w:szCs w:val="28"/>
        </w:rPr>
      </w:pPr>
    </w:p>
    <w:p w:rsidR="00C9366F" w:rsidRPr="00363B71" w:rsidRDefault="00C9366F" w:rsidP="00C9366F">
      <w:pPr>
        <w:rPr>
          <w:rFonts w:ascii="Times New Roman" w:hAnsi="Times New Roman"/>
          <w:sz w:val="28"/>
          <w:szCs w:val="28"/>
        </w:rPr>
      </w:pPr>
    </w:p>
    <w:p w:rsidR="00C9366F" w:rsidRPr="00363B71" w:rsidRDefault="00C9366F" w:rsidP="00C9366F">
      <w:pPr>
        <w:rPr>
          <w:rFonts w:ascii="Times New Roman" w:hAnsi="Times New Roman"/>
          <w:sz w:val="28"/>
          <w:szCs w:val="28"/>
        </w:rPr>
      </w:pPr>
    </w:p>
    <w:p w:rsidR="00C9366F" w:rsidRPr="00363B71" w:rsidRDefault="00C9366F" w:rsidP="00C9366F">
      <w:pPr>
        <w:rPr>
          <w:rFonts w:ascii="Times New Roman" w:hAnsi="Times New Roman"/>
          <w:sz w:val="28"/>
          <w:szCs w:val="28"/>
        </w:rPr>
      </w:pPr>
    </w:p>
    <w:p w:rsidR="00C9366F" w:rsidRPr="00363B71" w:rsidRDefault="00C9366F" w:rsidP="00C9366F">
      <w:pPr>
        <w:rPr>
          <w:rFonts w:ascii="Times New Roman" w:hAnsi="Times New Roman"/>
          <w:sz w:val="28"/>
          <w:szCs w:val="28"/>
        </w:rPr>
      </w:pPr>
    </w:p>
    <w:p w:rsidR="00C9366F" w:rsidRDefault="00C9366F" w:rsidP="00C9366F">
      <w:pPr>
        <w:rPr>
          <w:rFonts w:ascii="Times New Roman" w:hAnsi="Times New Roman"/>
          <w:sz w:val="28"/>
          <w:szCs w:val="28"/>
        </w:rPr>
      </w:pPr>
      <w:r w:rsidRPr="00363B71">
        <w:rPr>
          <w:rFonts w:ascii="Times New Roman" w:hAnsi="Times New Roman"/>
          <w:sz w:val="28"/>
          <w:szCs w:val="28"/>
        </w:rPr>
        <w:t>ОБРАЗЕЦ ЗАПОЛНЕНИЯ</w:t>
      </w:r>
    </w:p>
    <w:p w:rsidR="00C9366F" w:rsidRDefault="00C9366F" w:rsidP="00C9366F">
      <w:pPr>
        <w:ind w:left="4956"/>
        <w:jc w:val="both"/>
        <w:rPr>
          <w:rFonts w:ascii="Times New Roman" w:hAnsi="Times New Roman"/>
          <w:sz w:val="28"/>
          <w:szCs w:val="28"/>
        </w:rPr>
      </w:pPr>
    </w:p>
    <w:p w:rsidR="00C9366F" w:rsidRPr="00272129" w:rsidRDefault="00C9366F" w:rsidP="00C9366F">
      <w:pPr>
        <w:ind w:left="4956"/>
        <w:jc w:val="both"/>
        <w:rPr>
          <w:rFonts w:ascii="Times New Roman" w:hAnsi="Times New Roman"/>
          <w:sz w:val="28"/>
          <w:szCs w:val="28"/>
        </w:rPr>
      </w:pPr>
      <w:r w:rsidRPr="00272129">
        <w:rPr>
          <w:rFonts w:ascii="Times New Roman" w:hAnsi="Times New Roman"/>
          <w:sz w:val="28"/>
          <w:szCs w:val="28"/>
        </w:rPr>
        <w:t xml:space="preserve">Главе  Упорненского сельского </w:t>
      </w:r>
    </w:p>
    <w:p w:rsidR="00C9366F" w:rsidRPr="00272129" w:rsidRDefault="00C9366F" w:rsidP="00C9366F">
      <w:pPr>
        <w:ind w:left="4956"/>
        <w:jc w:val="both"/>
        <w:rPr>
          <w:rFonts w:ascii="Times New Roman" w:hAnsi="Times New Roman"/>
          <w:sz w:val="28"/>
          <w:szCs w:val="28"/>
        </w:rPr>
      </w:pPr>
      <w:r w:rsidRPr="00272129">
        <w:rPr>
          <w:rFonts w:ascii="Times New Roman" w:hAnsi="Times New Roman"/>
          <w:sz w:val="28"/>
          <w:szCs w:val="28"/>
        </w:rPr>
        <w:t xml:space="preserve">поселения </w:t>
      </w:r>
      <w:r w:rsidRPr="00272129">
        <w:rPr>
          <w:rFonts w:ascii="Times New Roman" w:hAnsi="Times New Roman"/>
          <w:sz w:val="28"/>
          <w:szCs w:val="28"/>
        </w:rPr>
        <w:tab/>
        <w:t xml:space="preserve"> Павловского района</w:t>
      </w:r>
    </w:p>
    <w:p w:rsidR="00C9366F" w:rsidRPr="00272129" w:rsidRDefault="00C9366F" w:rsidP="00C9366F">
      <w:pPr>
        <w:tabs>
          <w:tab w:val="left" w:pos="4860"/>
        </w:tabs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72129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Б.В.Тыщенко</w:t>
      </w:r>
    </w:p>
    <w:p w:rsidR="00C9366F" w:rsidRPr="00272129" w:rsidRDefault="00C9366F" w:rsidP="00C9366F">
      <w:pPr>
        <w:tabs>
          <w:tab w:val="left" w:pos="4860"/>
        </w:tabs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72129">
        <w:rPr>
          <w:rFonts w:ascii="Times New Roman" w:hAnsi="Times New Roman"/>
          <w:sz w:val="28"/>
          <w:szCs w:val="28"/>
        </w:rPr>
        <w:tab/>
        <w:t xml:space="preserve"> от </w:t>
      </w:r>
      <w:r>
        <w:rPr>
          <w:rFonts w:ascii="Times New Roman" w:hAnsi="Times New Roman"/>
          <w:i/>
          <w:sz w:val="28"/>
          <w:szCs w:val="28"/>
          <w:u w:val="single"/>
        </w:rPr>
        <w:t>Иванова Ивана Ивановича</w:t>
      </w:r>
    </w:p>
    <w:p w:rsidR="00C9366F" w:rsidRPr="00272129" w:rsidRDefault="00C9366F" w:rsidP="00C9366F">
      <w:pPr>
        <w:tabs>
          <w:tab w:val="left" w:pos="4860"/>
        </w:tabs>
        <w:ind w:left="486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72129">
        <w:rPr>
          <w:rFonts w:ascii="Times New Roman" w:hAnsi="Times New Roman"/>
          <w:sz w:val="28"/>
          <w:szCs w:val="28"/>
        </w:rPr>
        <w:t xml:space="preserve"> адрес </w:t>
      </w:r>
      <w:r>
        <w:rPr>
          <w:rFonts w:ascii="Times New Roman" w:hAnsi="Times New Roman"/>
          <w:i/>
          <w:sz w:val="28"/>
          <w:szCs w:val="28"/>
          <w:u w:val="single"/>
        </w:rPr>
        <w:t>Краснодарский край Павловский район хутор Упорный улица Ленина, 20</w:t>
      </w:r>
    </w:p>
    <w:p w:rsidR="00C9366F" w:rsidRPr="00272129" w:rsidRDefault="00C9366F" w:rsidP="00C9366F">
      <w:pPr>
        <w:tabs>
          <w:tab w:val="left" w:pos="4860"/>
        </w:tabs>
        <w:ind w:left="486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72129">
        <w:rPr>
          <w:rFonts w:ascii="Times New Roman" w:hAnsi="Times New Roman"/>
          <w:sz w:val="28"/>
          <w:szCs w:val="28"/>
        </w:rPr>
        <w:t xml:space="preserve"> тел.</w:t>
      </w:r>
      <w:r>
        <w:rPr>
          <w:rFonts w:ascii="Times New Roman" w:hAnsi="Times New Roman"/>
          <w:i/>
          <w:sz w:val="28"/>
          <w:szCs w:val="28"/>
          <w:u w:val="single"/>
        </w:rPr>
        <w:t>8(86191)36214</w:t>
      </w:r>
    </w:p>
    <w:p w:rsidR="00C9366F" w:rsidRPr="00272129" w:rsidRDefault="00C9366F" w:rsidP="00C9366F">
      <w:pPr>
        <w:tabs>
          <w:tab w:val="left" w:pos="4860"/>
        </w:tabs>
        <w:jc w:val="both"/>
        <w:rPr>
          <w:rFonts w:ascii="Times New Roman" w:hAnsi="Times New Roman"/>
          <w:sz w:val="28"/>
          <w:szCs w:val="28"/>
        </w:rPr>
      </w:pPr>
    </w:p>
    <w:p w:rsidR="00C9366F" w:rsidRPr="00272129" w:rsidRDefault="00C9366F" w:rsidP="00C9366F">
      <w:pPr>
        <w:tabs>
          <w:tab w:val="left" w:pos="4860"/>
        </w:tabs>
        <w:jc w:val="center"/>
        <w:rPr>
          <w:rFonts w:ascii="Times New Roman" w:hAnsi="Times New Roman"/>
          <w:sz w:val="28"/>
          <w:szCs w:val="28"/>
        </w:rPr>
      </w:pPr>
      <w:r w:rsidRPr="00272129">
        <w:rPr>
          <w:rFonts w:ascii="Times New Roman" w:hAnsi="Times New Roman"/>
          <w:sz w:val="28"/>
          <w:szCs w:val="28"/>
        </w:rPr>
        <w:t xml:space="preserve">Заявление </w:t>
      </w:r>
    </w:p>
    <w:p w:rsidR="00C9366F" w:rsidRPr="00272129" w:rsidRDefault="00C9366F" w:rsidP="00C9366F">
      <w:pPr>
        <w:tabs>
          <w:tab w:val="left" w:pos="4860"/>
        </w:tabs>
        <w:jc w:val="center"/>
        <w:rPr>
          <w:rFonts w:ascii="Times New Roman" w:hAnsi="Times New Roman"/>
          <w:sz w:val="28"/>
          <w:szCs w:val="28"/>
        </w:rPr>
      </w:pPr>
    </w:p>
    <w:p w:rsidR="00C9366F" w:rsidRPr="00272129" w:rsidRDefault="00C9366F" w:rsidP="00C9366F">
      <w:pPr>
        <w:tabs>
          <w:tab w:val="left" w:pos="0"/>
        </w:tabs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72129">
        <w:rPr>
          <w:rFonts w:ascii="Times New Roman" w:hAnsi="Times New Roman"/>
          <w:sz w:val="28"/>
          <w:szCs w:val="28"/>
        </w:rPr>
        <w:tab/>
        <w:t xml:space="preserve">Прошу Вас утвердить схему расположения земельного участка на кадастровом плане территории площадью </w:t>
      </w:r>
      <w:r>
        <w:rPr>
          <w:rFonts w:ascii="Times New Roman" w:hAnsi="Times New Roman"/>
          <w:i/>
          <w:sz w:val="28"/>
          <w:szCs w:val="28"/>
          <w:u w:val="single"/>
        </w:rPr>
        <w:t>4200</w:t>
      </w:r>
      <w:r w:rsidRPr="00272129">
        <w:rPr>
          <w:rFonts w:ascii="Times New Roman" w:hAnsi="Times New Roman"/>
          <w:sz w:val="28"/>
          <w:szCs w:val="28"/>
        </w:rPr>
        <w:t xml:space="preserve"> кв. метров, с кадастровым номером </w:t>
      </w:r>
      <w:r>
        <w:rPr>
          <w:rFonts w:ascii="Times New Roman" w:hAnsi="Times New Roman"/>
          <w:i/>
          <w:sz w:val="28"/>
          <w:szCs w:val="28"/>
          <w:u w:val="single"/>
        </w:rPr>
        <w:t>23:24:0401:001:142</w:t>
      </w:r>
      <w:r w:rsidRPr="00272129">
        <w:rPr>
          <w:rFonts w:ascii="Times New Roman" w:hAnsi="Times New Roman"/>
          <w:sz w:val="28"/>
          <w:szCs w:val="28"/>
        </w:rPr>
        <w:t xml:space="preserve">, расположенного </w:t>
      </w:r>
      <w:r>
        <w:rPr>
          <w:rFonts w:ascii="Times New Roman" w:hAnsi="Times New Roman"/>
          <w:i/>
          <w:sz w:val="28"/>
          <w:szCs w:val="28"/>
          <w:u w:val="single"/>
        </w:rPr>
        <w:t>Краснодарский край Павловский район хутор Упорный улица Ленина 142</w:t>
      </w:r>
    </w:p>
    <w:p w:rsidR="00C9366F" w:rsidRPr="00272129" w:rsidRDefault="00C9366F" w:rsidP="00C9366F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272129">
        <w:rPr>
          <w:rFonts w:ascii="Times New Roman" w:hAnsi="Times New Roman"/>
          <w:sz w:val="28"/>
          <w:szCs w:val="28"/>
        </w:rPr>
        <w:t xml:space="preserve"> с видом разрешенного использования: </w:t>
      </w:r>
      <w:r>
        <w:rPr>
          <w:rFonts w:ascii="Times New Roman" w:hAnsi="Times New Roman"/>
          <w:i/>
          <w:sz w:val="28"/>
          <w:szCs w:val="28"/>
          <w:u w:val="single"/>
        </w:rPr>
        <w:t>ведения ЛПХ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C9366F" w:rsidRPr="00272129" w:rsidRDefault="00C9366F" w:rsidP="00C9366F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272129">
        <w:rPr>
          <w:rFonts w:ascii="Times New Roman" w:hAnsi="Times New Roman"/>
          <w:sz w:val="28"/>
          <w:szCs w:val="28"/>
        </w:rPr>
        <w:t xml:space="preserve"> в связи с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проведением межевых работ </w:t>
      </w:r>
      <w:r w:rsidRPr="00272129">
        <w:rPr>
          <w:rFonts w:ascii="Times New Roman" w:hAnsi="Times New Roman"/>
          <w:sz w:val="28"/>
          <w:szCs w:val="28"/>
        </w:rPr>
        <w:t>(указать причину).</w:t>
      </w:r>
    </w:p>
    <w:p w:rsidR="00C9366F" w:rsidRPr="00572A07" w:rsidRDefault="00C9366F" w:rsidP="00C9366F">
      <w:pPr>
        <w:tabs>
          <w:tab w:val="left" w:pos="0"/>
        </w:tabs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72129">
        <w:rPr>
          <w:rFonts w:ascii="Times New Roman" w:hAnsi="Times New Roman"/>
          <w:sz w:val="28"/>
          <w:szCs w:val="28"/>
        </w:rPr>
        <w:t xml:space="preserve">Для обращения в кадастровую палату для постановки на государственный кадастровый учет земельного участка прошу в постановлении указать </w:t>
      </w:r>
      <w:r w:rsidRPr="00572A07">
        <w:rPr>
          <w:rFonts w:ascii="Times New Roman" w:hAnsi="Times New Roman"/>
          <w:i/>
          <w:sz w:val="28"/>
          <w:szCs w:val="28"/>
          <w:u w:val="single"/>
        </w:rPr>
        <w:t>измененную площадь</w:t>
      </w:r>
      <w:r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C9366F" w:rsidRPr="00272129" w:rsidRDefault="00C9366F" w:rsidP="00C9366F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C9366F" w:rsidRPr="00272129" w:rsidRDefault="00C9366F" w:rsidP="00C9366F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C9366F" w:rsidRPr="00272129" w:rsidRDefault="00C9366F" w:rsidP="00C9366F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272129">
        <w:rPr>
          <w:rFonts w:ascii="Times New Roman" w:hAnsi="Times New Roman"/>
          <w:sz w:val="28"/>
          <w:szCs w:val="28"/>
        </w:rPr>
        <w:t>Приложение: 1)_____________________________________________________,</w:t>
      </w:r>
    </w:p>
    <w:p w:rsidR="00C9366F" w:rsidRPr="00272129" w:rsidRDefault="00C9366F" w:rsidP="00C9366F">
      <w:pPr>
        <w:tabs>
          <w:tab w:val="left" w:pos="0"/>
        </w:tabs>
        <w:ind w:firstLine="1620"/>
        <w:jc w:val="both"/>
        <w:rPr>
          <w:rFonts w:ascii="Times New Roman" w:hAnsi="Times New Roman"/>
          <w:sz w:val="28"/>
          <w:szCs w:val="28"/>
        </w:rPr>
      </w:pPr>
      <w:r w:rsidRPr="00272129">
        <w:rPr>
          <w:rFonts w:ascii="Times New Roman" w:hAnsi="Times New Roman"/>
          <w:sz w:val="28"/>
          <w:szCs w:val="28"/>
        </w:rPr>
        <w:t xml:space="preserve"> 2)_____________________________________________________.</w:t>
      </w:r>
    </w:p>
    <w:p w:rsidR="00C9366F" w:rsidRPr="00272129" w:rsidRDefault="00C9366F" w:rsidP="00C9366F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C9366F" w:rsidRPr="00272129" w:rsidRDefault="00C9366F" w:rsidP="00C9366F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C9366F" w:rsidRPr="00272129" w:rsidRDefault="00C9366F" w:rsidP="00C9366F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272129">
        <w:rPr>
          <w:rFonts w:ascii="Times New Roman" w:hAnsi="Times New Roman"/>
          <w:sz w:val="28"/>
          <w:szCs w:val="28"/>
        </w:rPr>
        <w:t>Дата</w:t>
      </w:r>
      <w:r w:rsidRPr="00272129">
        <w:rPr>
          <w:rFonts w:ascii="Times New Roman" w:hAnsi="Times New Roman"/>
          <w:sz w:val="28"/>
          <w:szCs w:val="28"/>
        </w:rPr>
        <w:tab/>
      </w:r>
      <w:r w:rsidRPr="00272129">
        <w:rPr>
          <w:rFonts w:ascii="Times New Roman" w:hAnsi="Times New Roman"/>
          <w:sz w:val="28"/>
          <w:szCs w:val="28"/>
        </w:rPr>
        <w:tab/>
      </w:r>
      <w:r w:rsidRPr="00272129">
        <w:rPr>
          <w:rFonts w:ascii="Times New Roman" w:hAnsi="Times New Roman"/>
          <w:sz w:val="28"/>
          <w:szCs w:val="28"/>
        </w:rPr>
        <w:tab/>
      </w:r>
      <w:r w:rsidRPr="00272129">
        <w:rPr>
          <w:rFonts w:ascii="Times New Roman" w:hAnsi="Times New Roman"/>
          <w:sz w:val="28"/>
          <w:szCs w:val="28"/>
        </w:rPr>
        <w:tab/>
      </w:r>
      <w:r w:rsidRPr="00272129">
        <w:rPr>
          <w:rFonts w:ascii="Times New Roman" w:hAnsi="Times New Roman"/>
          <w:sz w:val="28"/>
          <w:szCs w:val="28"/>
        </w:rPr>
        <w:tab/>
      </w:r>
      <w:r w:rsidRPr="00272129">
        <w:rPr>
          <w:rFonts w:ascii="Times New Roman" w:hAnsi="Times New Roman"/>
          <w:sz w:val="28"/>
          <w:szCs w:val="28"/>
        </w:rPr>
        <w:tab/>
      </w:r>
      <w:r w:rsidRPr="00272129">
        <w:rPr>
          <w:rFonts w:ascii="Times New Roman" w:hAnsi="Times New Roman"/>
          <w:sz w:val="28"/>
          <w:szCs w:val="28"/>
        </w:rPr>
        <w:tab/>
      </w:r>
      <w:r w:rsidRPr="00272129">
        <w:rPr>
          <w:rFonts w:ascii="Times New Roman" w:hAnsi="Times New Roman"/>
          <w:sz w:val="28"/>
          <w:szCs w:val="28"/>
        </w:rPr>
        <w:tab/>
      </w:r>
      <w:r w:rsidRPr="00272129">
        <w:rPr>
          <w:rFonts w:ascii="Times New Roman" w:hAnsi="Times New Roman"/>
          <w:sz w:val="28"/>
          <w:szCs w:val="28"/>
        </w:rPr>
        <w:tab/>
      </w:r>
      <w:r w:rsidRPr="00272129">
        <w:rPr>
          <w:rFonts w:ascii="Times New Roman" w:hAnsi="Times New Roman"/>
          <w:sz w:val="28"/>
          <w:szCs w:val="28"/>
        </w:rPr>
        <w:tab/>
      </w:r>
      <w:r w:rsidRPr="00272129">
        <w:rPr>
          <w:rFonts w:ascii="Times New Roman" w:hAnsi="Times New Roman"/>
          <w:sz w:val="28"/>
          <w:szCs w:val="28"/>
        </w:rPr>
        <w:tab/>
        <w:t>подпись</w:t>
      </w:r>
    </w:p>
    <w:p w:rsidR="00C9366F" w:rsidRPr="00272129" w:rsidRDefault="00C9366F" w:rsidP="00C9366F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C9366F" w:rsidRPr="0006126C" w:rsidRDefault="00C9366F" w:rsidP="00C9366F">
      <w:pPr>
        <w:tabs>
          <w:tab w:val="left" w:pos="0"/>
        </w:tabs>
        <w:jc w:val="both"/>
        <w:rPr>
          <w:rFonts w:ascii="Arial" w:hAnsi="Arial" w:cs="Arial"/>
        </w:rPr>
      </w:pPr>
    </w:p>
    <w:p w:rsidR="00C9366F" w:rsidRPr="00363B71" w:rsidRDefault="00C9366F" w:rsidP="00C9366F">
      <w:pPr>
        <w:rPr>
          <w:rFonts w:ascii="Times New Roman" w:hAnsi="Times New Roman"/>
          <w:sz w:val="28"/>
          <w:szCs w:val="28"/>
        </w:rPr>
      </w:pPr>
    </w:p>
    <w:p w:rsidR="00C9366F" w:rsidRPr="00363B71" w:rsidRDefault="00C9366F" w:rsidP="00C9366F">
      <w:pPr>
        <w:rPr>
          <w:rFonts w:ascii="Times New Roman" w:hAnsi="Times New Roman"/>
          <w:sz w:val="28"/>
          <w:szCs w:val="28"/>
        </w:rPr>
      </w:pPr>
    </w:p>
    <w:p w:rsidR="00C9366F" w:rsidRPr="00363B71" w:rsidRDefault="00C9366F" w:rsidP="00C9366F">
      <w:pPr>
        <w:rPr>
          <w:rFonts w:ascii="Times New Roman" w:hAnsi="Times New Roman"/>
          <w:sz w:val="28"/>
          <w:szCs w:val="28"/>
        </w:rPr>
      </w:pPr>
    </w:p>
    <w:p w:rsidR="00C9366F" w:rsidRPr="00363B71" w:rsidRDefault="00C9366F" w:rsidP="00C9366F">
      <w:pPr>
        <w:rPr>
          <w:rFonts w:ascii="Times New Roman" w:hAnsi="Times New Roman"/>
          <w:sz w:val="28"/>
          <w:szCs w:val="28"/>
        </w:rPr>
      </w:pPr>
    </w:p>
    <w:p w:rsidR="00C9366F" w:rsidRPr="00363B71" w:rsidRDefault="00C9366F" w:rsidP="00C9366F">
      <w:pPr>
        <w:rPr>
          <w:rFonts w:ascii="Times New Roman" w:hAnsi="Times New Roman"/>
          <w:sz w:val="28"/>
          <w:szCs w:val="28"/>
        </w:rPr>
      </w:pPr>
    </w:p>
    <w:p w:rsidR="00C9366F" w:rsidRPr="00363B71" w:rsidRDefault="00C9366F" w:rsidP="00C9366F">
      <w:pPr>
        <w:rPr>
          <w:rFonts w:ascii="Times New Roman" w:hAnsi="Times New Roman"/>
          <w:sz w:val="28"/>
          <w:szCs w:val="28"/>
        </w:rPr>
      </w:pPr>
    </w:p>
    <w:p w:rsidR="00C9366F" w:rsidRPr="00A666AD" w:rsidRDefault="00C9366F" w:rsidP="00C9366F">
      <w:pPr>
        <w:rPr>
          <w:rFonts w:ascii="Times New Roman" w:hAnsi="Times New Roman"/>
          <w:sz w:val="28"/>
          <w:szCs w:val="28"/>
        </w:rPr>
      </w:pPr>
    </w:p>
    <w:p w:rsidR="00363B71" w:rsidRPr="00363B71" w:rsidRDefault="00363B71" w:rsidP="00363B71">
      <w:pPr>
        <w:rPr>
          <w:rFonts w:ascii="Times New Roman" w:hAnsi="Times New Roman"/>
          <w:sz w:val="28"/>
          <w:szCs w:val="28"/>
        </w:rPr>
      </w:pPr>
    </w:p>
    <w:p w:rsidR="00363B71" w:rsidRPr="00363B71" w:rsidRDefault="00363B71" w:rsidP="00363B71">
      <w:pPr>
        <w:rPr>
          <w:rFonts w:ascii="Times New Roman" w:hAnsi="Times New Roman"/>
          <w:sz w:val="28"/>
          <w:szCs w:val="28"/>
        </w:rPr>
      </w:pPr>
    </w:p>
    <w:p w:rsidR="00363B71" w:rsidRPr="00363B71" w:rsidRDefault="00363B71" w:rsidP="00363B71">
      <w:pPr>
        <w:rPr>
          <w:rFonts w:ascii="Times New Roman" w:hAnsi="Times New Roman"/>
          <w:sz w:val="28"/>
          <w:szCs w:val="28"/>
        </w:rPr>
      </w:pPr>
    </w:p>
    <w:p w:rsidR="00363B71" w:rsidRPr="00363B71" w:rsidRDefault="00363B71" w:rsidP="00363B71">
      <w:pPr>
        <w:rPr>
          <w:rFonts w:ascii="Times New Roman" w:hAnsi="Times New Roman"/>
          <w:sz w:val="28"/>
          <w:szCs w:val="28"/>
        </w:rPr>
      </w:pPr>
    </w:p>
    <w:p w:rsidR="00363B71" w:rsidRPr="00363B71" w:rsidRDefault="00363B71" w:rsidP="00363B71">
      <w:pPr>
        <w:rPr>
          <w:rFonts w:ascii="Times New Roman" w:hAnsi="Times New Roman"/>
          <w:sz w:val="28"/>
          <w:szCs w:val="28"/>
        </w:rPr>
      </w:pPr>
    </w:p>
    <w:p w:rsidR="00363B71" w:rsidRPr="00363B71" w:rsidRDefault="00363B71" w:rsidP="00363B71">
      <w:pPr>
        <w:rPr>
          <w:rFonts w:ascii="Times New Roman" w:hAnsi="Times New Roman"/>
          <w:sz w:val="28"/>
          <w:szCs w:val="28"/>
        </w:rPr>
      </w:pPr>
    </w:p>
    <w:p w:rsidR="00363B71" w:rsidRPr="00363B71" w:rsidRDefault="00363B71" w:rsidP="00363B71">
      <w:pPr>
        <w:rPr>
          <w:rFonts w:ascii="Times New Roman" w:hAnsi="Times New Roman"/>
          <w:sz w:val="28"/>
          <w:szCs w:val="28"/>
        </w:rPr>
      </w:pPr>
    </w:p>
    <w:p w:rsidR="00363B71" w:rsidRPr="00363B71" w:rsidRDefault="00363B71" w:rsidP="00363B71">
      <w:pPr>
        <w:rPr>
          <w:rFonts w:ascii="Times New Roman" w:hAnsi="Times New Roman"/>
          <w:sz w:val="28"/>
          <w:szCs w:val="28"/>
        </w:rPr>
      </w:pPr>
    </w:p>
    <w:p w:rsidR="00363B71" w:rsidRPr="00363B71" w:rsidRDefault="00363B71" w:rsidP="00363B71">
      <w:pPr>
        <w:rPr>
          <w:rFonts w:ascii="Times New Roman" w:hAnsi="Times New Roman"/>
          <w:sz w:val="28"/>
          <w:szCs w:val="28"/>
        </w:rPr>
      </w:pPr>
    </w:p>
    <w:p w:rsidR="00363B71" w:rsidRPr="00363B71" w:rsidRDefault="00363B71" w:rsidP="00363B71">
      <w:pPr>
        <w:rPr>
          <w:rFonts w:ascii="Times New Roman" w:hAnsi="Times New Roman"/>
          <w:sz w:val="28"/>
          <w:szCs w:val="28"/>
        </w:rPr>
      </w:pPr>
    </w:p>
    <w:p w:rsidR="00363B71" w:rsidRPr="00363B71" w:rsidRDefault="00363B71" w:rsidP="00363B71">
      <w:pPr>
        <w:rPr>
          <w:rFonts w:ascii="Times New Roman" w:hAnsi="Times New Roman"/>
          <w:sz w:val="28"/>
          <w:szCs w:val="28"/>
        </w:rPr>
      </w:pPr>
    </w:p>
    <w:p w:rsidR="00363B71" w:rsidRPr="00363B71" w:rsidRDefault="00363B71" w:rsidP="00363B71">
      <w:pPr>
        <w:rPr>
          <w:rFonts w:ascii="Times New Roman" w:hAnsi="Times New Roman"/>
          <w:sz w:val="28"/>
          <w:szCs w:val="28"/>
        </w:rPr>
      </w:pPr>
    </w:p>
    <w:p w:rsidR="00363B71" w:rsidRPr="00363B71" w:rsidRDefault="00363B71" w:rsidP="00363B71">
      <w:pPr>
        <w:rPr>
          <w:rFonts w:ascii="Times New Roman" w:hAnsi="Times New Roman"/>
          <w:sz w:val="28"/>
          <w:szCs w:val="28"/>
        </w:rPr>
      </w:pPr>
    </w:p>
    <w:p w:rsidR="00363B71" w:rsidRPr="00363B71" w:rsidRDefault="00363B71" w:rsidP="00363B71">
      <w:pPr>
        <w:rPr>
          <w:rFonts w:ascii="Times New Roman" w:hAnsi="Times New Roman"/>
          <w:sz w:val="28"/>
          <w:szCs w:val="28"/>
        </w:rPr>
      </w:pPr>
    </w:p>
    <w:p w:rsidR="00363B71" w:rsidRPr="00363B71" w:rsidRDefault="00363B71" w:rsidP="00363B71">
      <w:pPr>
        <w:rPr>
          <w:rFonts w:ascii="Times New Roman" w:hAnsi="Times New Roman"/>
          <w:sz w:val="28"/>
          <w:szCs w:val="28"/>
        </w:rPr>
      </w:pPr>
    </w:p>
    <w:p w:rsidR="00363B71" w:rsidRPr="00363B71" w:rsidRDefault="00363B71" w:rsidP="00363B71">
      <w:pPr>
        <w:rPr>
          <w:rFonts w:ascii="Times New Roman" w:hAnsi="Times New Roman"/>
          <w:sz w:val="28"/>
          <w:szCs w:val="28"/>
        </w:rPr>
      </w:pPr>
    </w:p>
    <w:p w:rsidR="00363B71" w:rsidRPr="00363B71" w:rsidRDefault="00363B71" w:rsidP="00363B71">
      <w:pPr>
        <w:rPr>
          <w:rFonts w:ascii="Times New Roman" w:hAnsi="Times New Roman"/>
          <w:sz w:val="28"/>
          <w:szCs w:val="28"/>
        </w:rPr>
      </w:pPr>
    </w:p>
    <w:p w:rsidR="00363B71" w:rsidRPr="00363B71" w:rsidRDefault="00363B71" w:rsidP="00363B71">
      <w:pPr>
        <w:rPr>
          <w:rFonts w:ascii="Times New Roman" w:hAnsi="Times New Roman"/>
          <w:sz w:val="28"/>
          <w:szCs w:val="28"/>
        </w:rPr>
      </w:pPr>
    </w:p>
    <w:p w:rsidR="00363B71" w:rsidRPr="00363B71" w:rsidRDefault="00363B71" w:rsidP="00363B71">
      <w:pPr>
        <w:rPr>
          <w:rFonts w:ascii="Times New Roman" w:hAnsi="Times New Roman"/>
          <w:sz w:val="28"/>
          <w:szCs w:val="28"/>
        </w:rPr>
      </w:pPr>
    </w:p>
    <w:p w:rsidR="00363B71" w:rsidRPr="00363B71" w:rsidRDefault="00363B71" w:rsidP="00363B71">
      <w:pPr>
        <w:rPr>
          <w:rFonts w:ascii="Times New Roman" w:hAnsi="Times New Roman"/>
          <w:sz w:val="28"/>
          <w:szCs w:val="28"/>
        </w:rPr>
      </w:pPr>
    </w:p>
    <w:p w:rsidR="00363B71" w:rsidRPr="00363B71" w:rsidRDefault="00363B71" w:rsidP="00363B71">
      <w:pPr>
        <w:rPr>
          <w:rFonts w:ascii="Times New Roman" w:hAnsi="Times New Roman"/>
          <w:sz w:val="28"/>
          <w:szCs w:val="28"/>
        </w:rPr>
      </w:pPr>
    </w:p>
    <w:p w:rsidR="00363B71" w:rsidRPr="00363B71" w:rsidRDefault="00363B71" w:rsidP="00363B71">
      <w:pPr>
        <w:rPr>
          <w:rFonts w:ascii="Times New Roman" w:hAnsi="Times New Roman"/>
          <w:sz w:val="28"/>
          <w:szCs w:val="28"/>
        </w:rPr>
      </w:pPr>
    </w:p>
    <w:p w:rsidR="00363B71" w:rsidRPr="00363B71" w:rsidRDefault="00363B71" w:rsidP="00363B71">
      <w:pPr>
        <w:rPr>
          <w:rFonts w:ascii="Times New Roman" w:hAnsi="Times New Roman"/>
          <w:sz w:val="28"/>
          <w:szCs w:val="28"/>
        </w:rPr>
      </w:pPr>
    </w:p>
    <w:p w:rsidR="00363B71" w:rsidRPr="00363B71" w:rsidRDefault="00363B71" w:rsidP="00363B71">
      <w:pPr>
        <w:rPr>
          <w:rFonts w:ascii="Times New Roman" w:hAnsi="Times New Roman"/>
          <w:sz w:val="28"/>
          <w:szCs w:val="28"/>
        </w:rPr>
      </w:pPr>
    </w:p>
    <w:p w:rsidR="00363B71" w:rsidRPr="00363B71" w:rsidRDefault="00363B71" w:rsidP="00363B71">
      <w:pPr>
        <w:rPr>
          <w:rFonts w:ascii="Times New Roman" w:hAnsi="Times New Roman"/>
          <w:sz w:val="28"/>
          <w:szCs w:val="28"/>
        </w:rPr>
      </w:pPr>
    </w:p>
    <w:p w:rsidR="00363B71" w:rsidRPr="00363B71" w:rsidRDefault="00363B71" w:rsidP="00363B71">
      <w:pPr>
        <w:rPr>
          <w:rFonts w:ascii="Times New Roman" w:hAnsi="Times New Roman"/>
          <w:sz w:val="28"/>
          <w:szCs w:val="28"/>
        </w:rPr>
      </w:pPr>
    </w:p>
    <w:p w:rsidR="00363B71" w:rsidRPr="00363B71" w:rsidRDefault="00363B71" w:rsidP="00363B71">
      <w:pPr>
        <w:rPr>
          <w:rFonts w:ascii="Times New Roman" w:hAnsi="Times New Roman"/>
          <w:sz w:val="28"/>
          <w:szCs w:val="28"/>
        </w:rPr>
      </w:pPr>
    </w:p>
    <w:p w:rsidR="00363B71" w:rsidRPr="00363B71" w:rsidRDefault="00363B71" w:rsidP="00363B71">
      <w:pPr>
        <w:rPr>
          <w:rFonts w:ascii="Times New Roman" w:hAnsi="Times New Roman"/>
          <w:sz w:val="28"/>
          <w:szCs w:val="28"/>
        </w:rPr>
      </w:pPr>
    </w:p>
    <w:p w:rsidR="00363B71" w:rsidRPr="00363B71" w:rsidRDefault="00363B71" w:rsidP="00363B71">
      <w:pPr>
        <w:rPr>
          <w:rFonts w:ascii="Times New Roman" w:hAnsi="Times New Roman"/>
          <w:sz w:val="28"/>
          <w:szCs w:val="28"/>
        </w:rPr>
      </w:pPr>
    </w:p>
    <w:p w:rsidR="00363B71" w:rsidRPr="00363B71" w:rsidRDefault="00363B71" w:rsidP="00363B71">
      <w:pPr>
        <w:rPr>
          <w:rFonts w:ascii="Times New Roman" w:hAnsi="Times New Roman"/>
          <w:sz w:val="28"/>
          <w:szCs w:val="28"/>
        </w:rPr>
      </w:pPr>
    </w:p>
    <w:p w:rsidR="00363B71" w:rsidRPr="00363B71" w:rsidRDefault="00363B71" w:rsidP="00363B71">
      <w:pPr>
        <w:rPr>
          <w:rFonts w:ascii="Times New Roman" w:hAnsi="Times New Roman"/>
          <w:sz w:val="28"/>
          <w:szCs w:val="28"/>
        </w:rPr>
      </w:pPr>
    </w:p>
    <w:p w:rsidR="00363B71" w:rsidRDefault="00363B71" w:rsidP="00363B71">
      <w:pPr>
        <w:rPr>
          <w:rFonts w:ascii="Times New Roman" w:hAnsi="Times New Roman"/>
          <w:sz w:val="28"/>
          <w:szCs w:val="28"/>
        </w:rPr>
      </w:pPr>
    </w:p>
    <w:p w:rsidR="00363B71" w:rsidRDefault="00363B71" w:rsidP="00363B71">
      <w:pPr>
        <w:rPr>
          <w:rFonts w:ascii="Times New Roman" w:hAnsi="Times New Roman"/>
          <w:sz w:val="28"/>
          <w:szCs w:val="28"/>
        </w:rPr>
      </w:pPr>
    </w:p>
    <w:p w:rsidR="00363B71" w:rsidRDefault="00363B71" w:rsidP="00363B71">
      <w:pPr>
        <w:rPr>
          <w:rFonts w:ascii="Times New Roman" w:hAnsi="Times New Roman"/>
          <w:sz w:val="28"/>
          <w:szCs w:val="28"/>
        </w:rPr>
      </w:pPr>
    </w:p>
    <w:p w:rsidR="00363B71" w:rsidRPr="00363B71" w:rsidRDefault="00363B71" w:rsidP="00363B71">
      <w:pPr>
        <w:rPr>
          <w:rFonts w:ascii="Times New Roman" w:hAnsi="Times New Roman"/>
          <w:sz w:val="28"/>
          <w:szCs w:val="28"/>
        </w:rPr>
      </w:pPr>
    </w:p>
    <w:p w:rsidR="00363B71" w:rsidRPr="00363B71" w:rsidRDefault="00363B71" w:rsidP="00363B71">
      <w:pPr>
        <w:rPr>
          <w:rFonts w:ascii="Times New Roman" w:hAnsi="Times New Roman"/>
          <w:sz w:val="28"/>
          <w:szCs w:val="28"/>
        </w:rPr>
      </w:pPr>
    </w:p>
    <w:p w:rsidR="00363B71" w:rsidRPr="00363B71" w:rsidRDefault="00363B71" w:rsidP="00363B71">
      <w:pPr>
        <w:rPr>
          <w:rFonts w:ascii="Times New Roman" w:hAnsi="Times New Roman"/>
          <w:sz w:val="28"/>
          <w:szCs w:val="28"/>
        </w:rPr>
      </w:pPr>
    </w:p>
    <w:p w:rsidR="00363B71" w:rsidRPr="00363B71" w:rsidRDefault="00363B71" w:rsidP="00363B71">
      <w:pPr>
        <w:rPr>
          <w:rFonts w:ascii="Times New Roman" w:hAnsi="Times New Roman"/>
          <w:sz w:val="28"/>
          <w:szCs w:val="28"/>
        </w:rPr>
      </w:pPr>
    </w:p>
    <w:p w:rsidR="00363B71" w:rsidRPr="00363B71" w:rsidRDefault="00363B71" w:rsidP="00363B71">
      <w:pPr>
        <w:rPr>
          <w:rFonts w:ascii="Times New Roman" w:hAnsi="Times New Roman"/>
          <w:sz w:val="28"/>
          <w:szCs w:val="28"/>
        </w:rPr>
      </w:pPr>
    </w:p>
    <w:p w:rsidR="00363B71" w:rsidRPr="00363B71" w:rsidRDefault="00363B71" w:rsidP="00363B71">
      <w:pPr>
        <w:rPr>
          <w:rFonts w:ascii="Times New Roman" w:hAnsi="Times New Roman"/>
          <w:sz w:val="28"/>
          <w:szCs w:val="28"/>
        </w:rPr>
      </w:pPr>
    </w:p>
    <w:p w:rsidR="00363B71" w:rsidRPr="00363B71" w:rsidRDefault="00363B71" w:rsidP="00363B71">
      <w:pPr>
        <w:rPr>
          <w:rFonts w:ascii="Times New Roman" w:hAnsi="Times New Roman"/>
          <w:sz w:val="28"/>
          <w:szCs w:val="28"/>
        </w:rPr>
      </w:pPr>
    </w:p>
    <w:p w:rsidR="00363B71" w:rsidRPr="00363B71" w:rsidRDefault="00363B71" w:rsidP="00363B71">
      <w:pPr>
        <w:rPr>
          <w:rFonts w:ascii="Times New Roman" w:hAnsi="Times New Roman"/>
          <w:sz w:val="28"/>
          <w:szCs w:val="28"/>
        </w:rPr>
      </w:pPr>
    </w:p>
    <w:p w:rsidR="00363B71" w:rsidRPr="00363B71" w:rsidRDefault="00363B71" w:rsidP="00363B71">
      <w:pPr>
        <w:rPr>
          <w:rFonts w:ascii="Times New Roman" w:hAnsi="Times New Roman"/>
          <w:sz w:val="28"/>
          <w:szCs w:val="28"/>
        </w:rPr>
      </w:pPr>
    </w:p>
    <w:p w:rsidR="00363B71" w:rsidRPr="00363B71" w:rsidRDefault="00363B71" w:rsidP="00363B71">
      <w:pPr>
        <w:rPr>
          <w:rFonts w:ascii="Times New Roman" w:hAnsi="Times New Roman"/>
          <w:sz w:val="28"/>
          <w:szCs w:val="28"/>
        </w:rPr>
      </w:pPr>
    </w:p>
    <w:p w:rsidR="00363B71" w:rsidRPr="00363B71" w:rsidRDefault="00363B71" w:rsidP="00363B71">
      <w:pPr>
        <w:rPr>
          <w:rFonts w:ascii="Times New Roman" w:hAnsi="Times New Roman"/>
          <w:sz w:val="28"/>
          <w:szCs w:val="28"/>
        </w:rPr>
      </w:pPr>
    </w:p>
    <w:sectPr w:rsidR="00363B71" w:rsidRPr="00363B71" w:rsidSect="00363B71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80A" w:rsidRDefault="006F280A" w:rsidP="000E6E3A">
      <w:r>
        <w:separator/>
      </w:r>
    </w:p>
  </w:endnote>
  <w:endnote w:type="continuationSeparator" w:id="1">
    <w:p w:rsidR="006F280A" w:rsidRDefault="006F280A" w:rsidP="000E6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80A" w:rsidRDefault="006F280A" w:rsidP="000E6E3A">
      <w:r>
        <w:separator/>
      </w:r>
    </w:p>
  </w:footnote>
  <w:footnote w:type="continuationSeparator" w:id="1">
    <w:p w:rsidR="006F280A" w:rsidRDefault="006F280A" w:rsidP="000E6E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0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41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4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6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7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8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0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184" w:hanging="1584"/>
      </w:pPr>
    </w:lvl>
  </w:abstractNum>
  <w:abstractNum w:abstractNumId="1">
    <w:nsid w:val="00000004"/>
    <w:multiLevelType w:val="singleLevel"/>
    <w:tmpl w:val="00000004"/>
    <w:name w:val="WW8Num20"/>
    <w:lvl w:ilvl="0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StarSymbol" w:hAnsi="StarSymbol"/>
      </w:rPr>
    </w:lvl>
  </w:abstractNum>
  <w:abstractNum w:abstractNumId="2">
    <w:nsid w:val="00000007"/>
    <w:multiLevelType w:val="multilevel"/>
    <w:tmpl w:val="00000007"/>
    <w:name w:val="WW8Num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F6F3DB5"/>
    <w:multiLevelType w:val="hybridMultilevel"/>
    <w:tmpl w:val="206E99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B7620"/>
    <w:multiLevelType w:val="hybridMultilevel"/>
    <w:tmpl w:val="EB363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914D4"/>
    <w:multiLevelType w:val="hybridMultilevel"/>
    <w:tmpl w:val="8390C8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A757A"/>
    <w:multiLevelType w:val="hybridMultilevel"/>
    <w:tmpl w:val="FE30163E"/>
    <w:lvl w:ilvl="0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F1A5631"/>
    <w:multiLevelType w:val="hybridMultilevel"/>
    <w:tmpl w:val="D1CE7CDE"/>
    <w:lvl w:ilvl="0" w:tplc="9F82B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63B55"/>
    <w:multiLevelType w:val="hybridMultilevel"/>
    <w:tmpl w:val="E0105D9E"/>
    <w:lvl w:ilvl="0" w:tplc="0419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9">
    <w:nsid w:val="24B140B5"/>
    <w:multiLevelType w:val="hybridMultilevel"/>
    <w:tmpl w:val="2F4E3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24B56"/>
    <w:multiLevelType w:val="hybridMultilevel"/>
    <w:tmpl w:val="8CBA47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F60C4"/>
    <w:multiLevelType w:val="hybridMultilevel"/>
    <w:tmpl w:val="F3B0587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BC7245"/>
    <w:multiLevelType w:val="hybridMultilevel"/>
    <w:tmpl w:val="95B48B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171B73"/>
    <w:multiLevelType w:val="hybridMultilevel"/>
    <w:tmpl w:val="A57893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9273B15"/>
    <w:multiLevelType w:val="hybridMultilevel"/>
    <w:tmpl w:val="87D09C5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E445A"/>
    <w:multiLevelType w:val="hybridMultilevel"/>
    <w:tmpl w:val="05640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4D08A9"/>
    <w:multiLevelType w:val="hybridMultilevel"/>
    <w:tmpl w:val="26E6D3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E14A46"/>
    <w:multiLevelType w:val="hybridMultilevel"/>
    <w:tmpl w:val="50146E4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50763A4"/>
    <w:multiLevelType w:val="hybridMultilevel"/>
    <w:tmpl w:val="8E08603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CED54C8"/>
    <w:multiLevelType w:val="hybridMultilevel"/>
    <w:tmpl w:val="691A9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127D20"/>
    <w:multiLevelType w:val="hybridMultilevel"/>
    <w:tmpl w:val="0D502942"/>
    <w:lvl w:ilvl="0" w:tplc="0419000D">
      <w:start w:val="1"/>
      <w:numFmt w:val="bullet"/>
      <w:lvlText w:val=""/>
      <w:lvlJc w:val="left"/>
      <w:pPr>
        <w:ind w:left="16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1">
    <w:nsid w:val="57801341"/>
    <w:multiLevelType w:val="hybridMultilevel"/>
    <w:tmpl w:val="E87A29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C364D7"/>
    <w:multiLevelType w:val="hybridMultilevel"/>
    <w:tmpl w:val="C616E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4D4B6D"/>
    <w:multiLevelType w:val="hybridMultilevel"/>
    <w:tmpl w:val="D4264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3D4258"/>
    <w:multiLevelType w:val="hybridMultilevel"/>
    <w:tmpl w:val="60D680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54954B9"/>
    <w:multiLevelType w:val="hybridMultilevel"/>
    <w:tmpl w:val="A91C40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6E080D"/>
    <w:multiLevelType w:val="hybridMultilevel"/>
    <w:tmpl w:val="382663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0"/>
  </w:num>
  <w:num w:numId="4">
    <w:abstractNumId w:val="25"/>
  </w:num>
  <w:num w:numId="5">
    <w:abstractNumId w:val="11"/>
  </w:num>
  <w:num w:numId="6">
    <w:abstractNumId w:val="18"/>
  </w:num>
  <w:num w:numId="7">
    <w:abstractNumId w:val="23"/>
  </w:num>
  <w:num w:numId="8">
    <w:abstractNumId w:val="5"/>
  </w:num>
  <w:num w:numId="9">
    <w:abstractNumId w:val="9"/>
  </w:num>
  <w:num w:numId="10">
    <w:abstractNumId w:val="8"/>
  </w:num>
  <w:num w:numId="11">
    <w:abstractNumId w:val="21"/>
  </w:num>
  <w:num w:numId="12">
    <w:abstractNumId w:val="11"/>
  </w:num>
  <w:num w:numId="13">
    <w:abstractNumId w:val="13"/>
  </w:num>
  <w:num w:numId="14">
    <w:abstractNumId w:val="24"/>
  </w:num>
  <w:num w:numId="15">
    <w:abstractNumId w:val="7"/>
  </w:num>
  <w:num w:numId="16">
    <w:abstractNumId w:val="1"/>
  </w:num>
  <w:num w:numId="17">
    <w:abstractNumId w:val="17"/>
  </w:num>
  <w:num w:numId="18">
    <w:abstractNumId w:val="26"/>
  </w:num>
  <w:num w:numId="19">
    <w:abstractNumId w:val="4"/>
  </w:num>
  <w:num w:numId="20">
    <w:abstractNumId w:val="10"/>
  </w:num>
  <w:num w:numId="21">
    <w:abstractNumId w:val="0"/>
  </w:num>
  <w:num w:numId="22">
    <w:abstractNumId w:val="2"/>
  </w:num>
  <w:num w:numId="23">
    <w:abstractNumId w:val="22"/>
  </w:num>
  <w:num w:numId="24">
    <w:abstractNumId w:val="12"/>
  </w:num>
  <w:num w:numId="25">
    <w:abstractNumId w:val="6"/>
  </w:num>
  <w:num w:numId="26">
    <w:abstractNumId w:val="3"/>
  </w:num>
  <w:num w:numId="27">
    <w:abstractNumId w:val="19"/>
  </w:num>
  <w:num w:numId="28">
    <w:abstractNumId w:val="15"/>
  </w:num>
  <w:num w:numId="29">
    <w:abstractNumId w:val="16"/>
  </w:num>
  <w:num w:numId="30">
    <w:abstractNumId w:val="11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8B0"/>
    <w:rsid w:val="00011502"/>
    <w:rsid w:val="00012E3F"/>
    <w:rsid w:val="0001570C"/>
    <w:rsid w:val="000239A0"/>
    <w:rsid w:val="00027D50"/>
    <w:rsid w:val="00051E93"/>
    <w:rsid w:val="000577C5"/>
    <w:rsid w:val="000620F7"/>
    <w:rsid w:val="00067F36"/>
    <w:rsid w:val="000A607E"/>
    <w:rsid w:val="000B5F8A"/>
    <w:rsid w:val="000B7E59"/>
    <w:rsid w:val="000C0B8C"/>
    <w:rsid w:val="000C56D5"/>
    <w:rsid w:val="000C6002"/>
    <w:rsid w:val="000C7E30"/>
    <w:rsid w:val="000D7F4E"/>
    <w:rsid w:val="000E53B5"/>
    <w:rsid w:val="000E55E6"/>
    <w:rsid w:val="000E6E3A"/>
    <w:rsid w:val="001013AD"/>
    <w:rsid w:val="00105189"/>
    <w:rsid w:val="001237E8"/>
    <w:rsid w:val="001405FF"/>
    <w:rsid w:val="001429F0"/>
    <w:rsid w:val="00145C48"/>
    <w:rsid w:val="00181D50"/>
    <w:rsid w:val="00181D95"/>
    <w:rsid w:val="001C2B08"/>
    <w:rsid w:val="001C5870"/>
    <w:rsid w:val="001C7367"/>
    <w:rsid w:val="001C7390"/>
    <w:rsid w:val="001E52A1"/>
    <w:rsid w:val="001F5E17"/>
    <w:rsid w:val="00201A50"/>
    <w:rsid w:val="00215655"/>
    <w:rsid w:val="00223A71"/>
    <w:rsid w:val="00223B2C"/>
    <w:rsid w:val="00225361"/>
    <w:rsid w:val="00240A42"/>
    <w:rsid w:val="00240C6E"/>
    <w:rsid w:val="002419D7"/>
    <w:rsid w:val="002438B0"/>
    <w:rsid w:val="00260AA2"/>
    <w:rsid w:val="00264321"/>
    <w:rsid w:val="00271146"/>
    <w:rsid w:val="002776D1"/>
    <w:rsid w:val="00285010"/>
    <w:rsid w:val="0029583D"/>
    <w:rsid w:val="002A0727"/>
    <w:rsid w:val="002B2269"/>
    <w:rsid w:val="002B2AF1"/>
    <w:rsid w:val="002B3F9E"/>
    <w:rsid w:val="002B77F4"/>
    <w:rsid w:val="002B7CDA"/>
    <w:rsid w:val="002D2AB6"/>
    <w:rsid w:val="002E2512"/>
    <w:rsid w:val="002F47F5"/>
    <w:rsid w:val="002F4D4F"/>
    <w:rsid w:val="0033434B"/>
    <w:rsid w:val="003477A0"/>
    <w:rsid w:val="003545B6"/>
    <w:rsid w:val="00362733"/>
    <w:rsid w:val="00363B71"/>
    <w:rsid w:val="00367B8A"/>
    <w:rsid w:val="00373361"/>
    <w:rsid w:val="003742B5"/>
    <w:rsid w:val="003744E8"/>
    <w:rsid w:val="0037499F"/>
    <w:rsid w:val="0038018C"/>
    <w:rsid w:val="003835E8"/>
    <w:rsid w:val="00390668"/>
    <w:rsid w:val="003A098F"/>
    <w:rsid w:val="003A2A7F"/>
    <w:rsid w:val="003A6069"/>
    <w:rsid w:val="003B09F5"/>
    <w:rsid w:val="003B45D0"/>
    <w:rsid w:val="003D3E92"/>
    <w:rsid w:val="003D67BC"/>
    <w:rsid w:val="0040617D"/>
    <w:rsid w:val="00410E38"/>
    <w:rsid w:val="00416E59"/>
    <w:rsid w:val="00454132"/>
    <w:rsid w:val="00465780"/>
    <w:rsid w:val="00470D45"/>
    <w:rsid w:val="00472F9A"/>
    <w:rsid w:val="004751D6"/>
    <w:rsid w:val="004E5913"/>
    <w:rsid w:val="00502635"/>
    <w:rsid w:val="00503145"/>
    <w:rsid w:val="00511C47"/>
    <w:rsid w:val="005202F4"/>
    <w:rsid w:val="00525449"/>
    <w:rsid w:val="00533DED"/>
    <w:rsid w:val="0054231A"/>
    <w:rsid w:val="005503A8"/>
    <w:rsid w:val="00551B93"/>
    <w:rsid w:val="00557D18"/>
    <w:rsid w:val="00571894"/>
    <w:rsid w:val="00582DE1"/>
    <w:rsid w:val="005C1637"/>
    <w:rsid w:val="005D5F49"/>
    <w:rsid w:val="005D6450"/>
    <w:rsid w:val="005E0ADA"/>
    <w:rsid w:val="005E3FDD"/>
    <w:rsid w:val="005E6DF5"/>
    <w:rsid w:val="005F3BB3"/>
    <w:rsid w:val="005F4F59"/>
    <w:rsid w:val="005F7AB2"/>
    <w:rsid w:val="00601159"/>
    <w:rsid w:val="00606A83"/>
    <w:rsid w:val="006203C6"/>
    <w:rsid w:val="006206AE"/>
    <w:rsid w:val="0063023E"/>
    <w:rsid w:val="00630A63"/>
    <w:rsid w:val="0066471C"/>
    <w:rsid w:val="00666C7C"/>
    <w:rsid w:val="00677970"/>
    <w:rsid w:val="00691AF6"/>
    <w:rsid w:val="006A05AA"/>
    <w:rsid w:val="006A3B5C"/>
    <w:rsid w:val="006B25FD"/>
    <w:rsid w:val="006C29B2"/>
    <w:rsid w:val="006D28E0"/>
    <w:rsid w:val="006D4395"/>
    <w:rsid w:val="006D6E8C"/>
    <w:rsid w:val="006D72E9"/>
    <w:rsid w:val="006D7406"/>
    <w:rsid w:val="006E5E19"/>
    <w:rsid w:val="006E692D"/>
    <w:rsid w:val="006F280A"/>
    <w:rsid w:val="00713243"/>
    <w:rsid w:val="00716220"/>
    <w:rsid w:val="00726295"/>
    <w:rsid w:val="00743BD5"/>
    <w:rsid w:val="00761E66"/>
    <w:rsid w:val="00763540"/>
    <w:rsid w:val="00774AC8"/>
    <w:rsid w:val="0078005E"/>
    <w:rsid w:val="007835B9"/>
    <w:rsid w:val="00784F61"/>
    <w:rsid w:val="007A3A80"/>
    <w:rsid w:val="007D4A82"/>
    <w:rsid w:val="007D5A9C"/>
    <w:rsid w:val="007E2AF6"/>
    <w:rsid w:val="007F1F9F"/>
    <w:rsid w:val="00800C1C"/>
    <w:rsid w:val="00805CFA"/>
    <w:rsid w:val="00807B1E"/>
    <w:rsid w:val="00821E29"/>
    <w:rsid w:val="00822B87"/>
    <w:rsid w:val="008249FB"/>
    <w:rsid w:val="008258D6"/>
    <w:rsid w:val="0083059C"/>
    <w:rsid w:val="008427D0"/>
    <w:rsid w:val="00852374"/>
    <w:rsid w:val="0085418F"/>
    <w:rsid w:val="0086489F"/>
    <w:rsid w:val="00866215"/>
    <w:rsid w:val="00866308"/>
    <w:rsid w:val="008709E0"/>
    <w:rsid w:val="00894FE2"/>
    <w:rsid w:val="008B14B6"/>
    <w:rsid w:val="008C0FC9"/>
    <w:rsid w:val="008D1B9C"/>
    <w:rsid w:val="008D6795"/>
    <w:rsid w:val="008E251D"/>
    <w:rsid w:val="008F322D"/>
    <w:rsid w:val="008F7AC4"/>
    <w:rsid w:val="00910141"/>
    <w:rsid w:val="009101A5"/>
    <w:rsid w:val="00927593"/>
    <w:rsid w:val="0095243F"/>
    <w:rsid w:val="00953655"/>
    <w:rsid w:val="009569DF"/>
    <w:rsid w:val="00976E40"/>
    <w:rsid w:val="00980B91"/>
    <w:rsid w:val="00981CBC"/>
    <w:rsid w:val="0098364E"/>
    <w:rsid w:val="0099676D"/>
    <w:rsid w:val="009A6444"/>
    <w:rsid w:val="009B0378"/>
    <w:rsid w:val="009B5AFA"/>
    <w:rsid w:val="009B5C12"/>
    <w:rsid w:val="009C6257"/>
    <w:rsid w:val="009D3C47"/>
    <w:rsid w:val="009E33D0"/>
    <w:rsid w:val="009E7CAD"/>
    <w:rsid w:val="009F7FEB"/>
    <w:rsid w:val="00A01782"/>
    <w:rsid w:val="00A06561"/>
    <w:rsid w:val="00A10342"/>
    <w:rsid w:val="00A11853"/>
    <w:rsid w:val="00A35B11"/>
    <w:rsid w:val="00A42E55"/>
    <w:rsid w:val="00A44002"/>
    <w:rsid w:val="00A623BB"/>
    <w:rsid w:val="00A643D0"/>
    <w:rsid w:val="00A65508"/>
    <w:rsid w:val="00A666AD"/>
    <w:rsid w:val="00A81A80"/>
    <w:rsid w:val="00A9695C"/>
    <w:rsid w:val="00AA39FE"/>
    <w:rsid w:val="00AA7259"/>
    <w:rsid w:val="00AA7670"/>
    <w:rsid w:val="00AC4233"/>
    <w:rsid w:val="00AD2E91"/>
    <w:rsid w:val="00AE6236"/>
    <w:rsid w:val="00AF0D0B"/>
    <w:rsid w:val="00AF4B22"/>
    <w:rsid w:val="00AF7894"/>
    <w:rsid w:val="00B12A53"/>
    <w:rsid w:val="00B26A49"/>
    <w:rsid w:val="00B34906"/>
    <w:rsid w:val="00B40C85"/>
    <w:rsid w:val="00B466FC"/>
    <w:rsid w:val="00B5271B"/>
    <w:rsid w:val="00B5699F"/>
    <w:rsid w:val="00B6219D"/>
    <w:rsid w:val="00B6795F"/>
    <w:rsid w:val="00B82357"/>
    <w:rsid w:val="00B91513"/>
    <w:rsid w:val="00B927B1"/>
    <w:rsid w:val="00B95B1F"/>
    <w:rsid w:val="00BA4859"/>
    <w:rsid w:val="00BB540D"/>
    <w:rsid w:val="00BD5BDE"/>
    <w:rsid w:val="00BE0C84"/>
    <w:rsid w:val="00BE2220"/>
    <w:rsid w:val="00BF1F7D"/>
    <w:rsid w:val="00C01F36"/>
    <w:rsid w:val="00C037F3"/>
    <w:rsid w:val="00C15098"/>
    <w:rsid w:val="00C2057B"/>
    <w:rsid w:val="00C33904"/>
    <w:rsid w:val="00C34DC1"/>
    <w:rsid w:val="00C34DF1"/>
    <w:rsid w:val="00C35026"/>
    <w:rsid w:val="00C43F8E"/>
    <w:rsid w:val="00C44765"/>
    <w:rsid w:val="00C80EB1"/>
    <w:rsid w:val="00C83863"/>
    <w:rsid w:val="00C9366F"/>
    <w:rsid w:val="00C93D9D"/>
    <w:rsid w:val="00C93FD3"/>
    <w:rsid w:val="00C940BA"/>
    <w:rsid w:val="00CE3182"/>
    <w:rsid w:val="00CE5770"/>
    <w:rsid w:val="00D310F3"/>
    <w:rsid w:val="00D47946"/>
    <w:rsid w:val="00D55ECF"/>
    <w:rsid w:val="00D6212B"/>
    <w:rsid w:val="00D66E88"/>
    <w:rsid w:val="00D8210B"/>
    <w:rsid w:val="00D842B8"/>
    <w:rsid w:val="00DA3DFB"/>
    <w:rsid w:val="00DB1131"/>
    <w:rsid w:val="00DB7346"/>
    <w:rsid w:val="00DC415A"/>
    <w:rsid w:val="00DD1199"/>
    <w:rsid w:val="00DD41E8"/>
    <w:rsid w:val="00DD7CB8"/>
    <w:rsid w:val="00DE2EF8"/>
    <w:rsid w:val="00E00B93"/>
    <w:rsid w:val="00E052EB"/>
    <w:rsid w:val="00E33B59"/>
    <w:rsid w:val="00E438E1"/>
    <w:rsid w:val="00E46607"/>
    <w:rsid w:val="00E515E5"/>
    <w:rsid w:val="00E52845"/>
    <w:rsid w:val="00E548C5"/>
    <w:rsid w:val="00E57021"/>
    <w:rsid w:val="00E62D7D"/>
    <w:rsid w:val="00E679D8"/>
    <w:rsid w:val="00E72CA0"/>
    <w:rsid w:val="00E824F7"/>
    <w:rsid w:val="00E95076"/>
    <w:rsid w:val="00EB18D6"/>
    <w:rsid w:val="00EB4887"/>
    <w:rsid w:val="00EB7053"/>
    <w:rsid w:val="00EC4A4D"/>
    <w:rsid w:val="00EF4D74"/>
    <w:rsid w:val="00F03B17"/>
    <w:rsid w:val="00F07A0A"/>
    <w:rsid w:val="00F16A83"/>
    <w:rsid w:val="00F40426"/>
    <w:rsid w:val="00F958BD"/>
    <w:rsid w:val="00FA3083"/>
    <w:rsid w:val="00FC0AA7"/>
    <w:rsid w:val="00FD2BE0"/>
    <w:rsid w:val="00FE4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53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5271B"/>
    <w:pPr>
      <w:widowControl w:val="0"/>
      <w:autoSpaceDE w:val="0"/>
      <w:spacing w:before="108" w:after="108"/>
      <w:ind w:left="644" w:hanging="360"/>
      <w:jc w:val="center"/>
      <w:outlineLvl w:val="0"/>
    </w:pPr>
    <w:rPr>
      <w:rFonts w:ascii="Cambria" w:eastAsia="Times New Roman" w:hAnsi="Cambria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853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A11853"/>
    <w:pPr>
      <w:ind w:left="720"/>
      <w:contextualSpacing/>
    </w:pPr>
  </w:style>
  <w:style w:type="table" w:styleId="a5">
    <w:name w:val="Table Grid"/>
    <w:basedOn w:val="a1"/>
    <w:uiPriority w:val="59"/>
    <w:rsid w:val="00A118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ум список 1"/>
    <w:basedOn w:val="a"/>
    <w:rsid w:val="00A11853"/>
    <w:pPr>
      <w:tabs>
        <w:tab w:val="left" w:pos="360"/>
      </w:tabs>
      <w:spacing w:before="120" w:after="12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E0C8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E0C8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A39FE"/>
    <w:pPr>
      <w:widowControl w:val="0"/>
      <w:suppressAutoHyphens/>
      <w:autoSpaceDE w:val="0"/>
      <w:ind w:firstLine="720"/>
    </w:pPr>
    <w:rPr>
      <w:rFonts w:ascii="Arial" w:eastAsia="Arial" w:hAnsi="Arial" w:cs="Arial"/>
      <w:sz w:val="28"/>
      <w:szCs w:val="28"/>
      <w:lang w:eastAsia="ar-SA"/>
    </w:rPr>
  </w:style>
  <w:style w:type="paragraph" w:styleId="a8">
    <w:name w:val="Normal (Web)"/>
    <w:basedOn w:val="a"/>
    <w:rsid w:val="008258D6"/>
    <w:pPr>
      <w:suppressAutoHyphens/>
      <w:spacing w:before="280" w:after="280"/>
    </w:pPr>
    <w:rPr>
      <w:rFonts w:ascii="Arial CYR" w:eastAsia="Times New Roman" w:hAnsi="Arial CYR" w:cs="Arial CYR"/>
      <w:sz w:val="20"/>
      <w:szCs w:val="20"/>
      <w:lang w:eastAsia="ar-SA"/>
    </w:rPr>
  </w:style>
  <w:style w:type="paragraph" w:styleId="2">
    <w:name w:val="Body Text 2"/>
    <w:basedOn w:val="a"/>
    <w:link w:val="20"/>
    <w:rsid w:val="008258D6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link w:val="2"/>
    <w:rsid w:val="008258D6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WW8Num4z0">
    <w:name w:val="WW8Num4z0"/>
    <w:rsid w:val="0038018C"/>
    <w:rPr>
      <w:rFonts w:ascii="Symbol" w:hAnsi="Symbol"/>
      <w:color w:val="000000"/>
    </w:rPr>
  </w:style>
  <w:style w:type="paragraph" w:styleId="a9">
    <w:name w:val="header"/>
    <w:basedOn w:val="a"/>
    <w:link w:val="aa"/>
    <w:uiPriority w:val="99"/>
    <w:unhideWhenUsed/>
    <w:rsid w:val="000E6E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E6E3A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0E6E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E6E3A"/>
    <w:rPr>
      <w:sz w:val="22"/>
      <w:szCs w:val="22"/>
      <w:lang w:eastAsia="en-US"/>
    </w:rPr>
  </w:style>
  <w:style w:type="character" w:customStyle="1" w:styleId="ad">
    <w:name w:val="Гипертекстовая ссылка"/>
    <w:basedOn w:val="a0"/>
    <w:uiPriority w:val="99"/>
    <w:rsid w:val="00E46607"/>
    <w:rPr>
      <w:rFonts w:cs="Times New Roman"/>
      <w:b/>
      <w:bCs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B5271B"/>
    <w:rPr>
      <w:rFonts w:ascii="Cambria" w:eastAsia="Times New Roman" w:hAnsi="Cambria"/>
      <w:b/>
      <w:bCs/>
      <w:kern w:val="1"/>
      <w:sz w:val="32"/>
      <w:szCs w:val="32"/>
      <w:lang w:eastAsia="ar-SA"/>
    </w:rPr>
  </w:style>
  <w:style w:type="character" w:styleId="ae">
    <w:name w:val="Hyperlink"/>
    <w:uiPriority w:val="99"/>
    <w:rsid w:val="008F7AC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53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5271B"/>
    <w:pPr>
      <w:widowControl w:val="0"/>
      <w:autoSpaceDE w:val="0"/>
      <w:spacing w:before="108" w:after="108"/>
      <w:ind w:left="644" w:hanging="360"/>
      <w:jc w:val="center"/>
      <w:outlineLvl w:val="0"/>
    </w:pPr>
    <w:rPr>
      <w:rFonts w:ascii="Cambria" w:eastAsia="Times New Roman" w:hAnsi="Cambria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853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A11853"/>
    <w:pPr>
      <w:ind w:left="720"/>
      <w:contextualSpacing/>
    </w:pPr>
  </w:style>
  <w:style w:type="table" w:styleId="a5">
    <w:name w:val="Table Grid"/>
    <w:basedOn w:val="a1"/>
    <w:uiPriority w:val="59"/>
    <w:rsid w:val="00A118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нум список 1"/>
    <w:basedOn w:val="a"/>
    <w:rsid w:val="00A11853"/>
    <w:pPr>
      <w:tabs>
        <w:tab w:val="left" w:pos="360"/>
      </w:tabs>
      <w:spacing w:before="120" w:after="12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E0C8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E0C8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A39FE"/>
    <w:pPr>
      <w:widowControl w:val="0"/>
      <w:suppressAutoHyphens/>
      <w:autoSpaceDE w:val="0"/>
      <w:ind w:firstLine="720"/>
    </w:pPr>
    <w:rPr>
      <w:rFonts w:ascii="Arial" w:eastAsia="Arial" w:hAnsi="Arial" w:cs="Arial"/>
      <w:sz w:val="28"/>
      <w:szCs w:val="28"/>
      <w:lang w:eastAsia="ar-SA"/>
    </w:rPr>
  </w:style>
  <w:style w:type="paragraph" w:styleId="a8">
    <w:name w:val="Normal (Web)"/>
    <w:basedOn w:val="a"/>
    <w:rsid w:val="008258D6"/>
    <w:pPr>
      <w:suppressAutoHyphens/>
      <w:spacing w:before="280" w:after="280"/>
    </w:pPr>
    <w:rPr>
      <w:rFonts w:ascii="Arial CYR" w:eastAsia="Times New Roman" w:hAnsi="Arial CYR" w:cs="Arial CYR"/>
      <w:sz w:val="20"/>
      <w:szCs w:val="20"/>
      <w:lang w:eastAsia="ar-SA"/>
    </w:rPr>
  </w:style>
  <w:style w:type="paragraph" w:styleId="2">
    <w:name w:val="Body Text 2"/>
    <w:basedOn w:val="a"/>
    <w:link w:val="20"/>
    <w:rsid w:val="008258D6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link w:val="2"/>
    <w:rsid w:val="008258D6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WW8Num4z0">
    <w:name w:val="WW8Num4z0"/>
    <w:rsid w:val="0038018C"/>
    <w:rPr>
      <w:rFonts w:ascii="Symbol" w:hAnsi="Symbol"/>
      <w:color w:val="000000"/>
    </w:rPr>
  </w:style>
  <w:style w:type="paragraph" w:styleId="a9">
    <w:name w:val="header"/>
    <w:basedOn w:val="a"/>
    <w:link w:val="aa"/>
    <w:uiPriority w:val="99"/>
    <w:unhideWhenUsed/>
    <w:rsid w:val="000E6E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E6E3A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0E6E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E6E3A"/>
    <w:rPr>
      <w:sz w:val="22"/>
      <w:szCs w:val="22"/>
      <w:lang w:eastAsia="en-US"/>
    </w:rPr>
  </w:style>
  <w:style w:type="character" w:customStyle="1" w:styleId="ad">
    <w:name w:val="Гипертекстовая ссылка"/>
    <w:basedOn w:val="a0"/>
    <w:uiPriority w:val="99"/>
    <w:rsid w:val="00E46607"/>
    <w:rPr>
      <w:rFonts w:cs="Times New Roman"/>
      <w:b/>
      <w:bCs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B5271B"/>
    <w:rPr>
      <w:rFonts w:ascii="Cambria" w:eastAsia="Times New Roman" w:hAnsi="Cambria"/>
      <w:b/>
      <w:bCs/>
      <w:kern w:val="1"/>
      <w:sz w:val="32"/>
      <w:szCs w:val="32"/>
      <w:lang w:eastAsia="ar-SA"/>
    </w:rPr>
  </w:style>
  <w:style w:type="character" w:styleId="ae">
    <w:name w:val="Hyperlink"/>
    <w:uiPriority w:val="99"/>
    <w:rsid w:val="008F7AC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0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EB19E-58E0-430A-98A3-D8B00FF1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mfc21</dc:creator>
  <cp:lastModifiedBy>user</cp:lastModifiedBy>
  <cp:revision>28</cp:revision>
  <cp:lastPrinted>2016-04-07T06:41:00Z</cp:lastPrinted>
  <dcterms:created xsi:type="dcterms:W3CDTF">2015-10-27T06:58:00Z</dcterms:created>
  <dcterms:modified xsi:type="dcterms:W3CDTF">2016-04-07T06:41:00Z</dcterms:modified>
</cp:coreProperties>
</file>