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003" w:rsidRPr="00D2727A" w:rsidRDefault="000A1003" w:rsidP="000A1003">
      <w:pPr>
        <w:spacing w:line="21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1003" w:rsidRPr="00D2727A" w:rsidRDefault="000A1003" w:rsidP="000A1003">
      <w:pPr>
        <w:jc w:val="right"/>
        <w:rPr>
          <w:rFonts w:ascii="Times New Roman" w:hAnsi="Times New Roman"/>
          <w:sz w:val="28"/>
          <w:szCs w:val="28"/>
        </w:rPr>
      </w:pPr>
      <w:r w:rsidRPr="00D2727A">
        <w:rPr>
          <w:rFonts w:ascii="Times New Roman" w:hAnsi="Times New Roman"/>
          <w:sz w:val="28"/>
          <w:szCs w:val="28"/>
        </w:rPr>
        <w:t>Приложение № 2/</w:t>
      </w:r>
      <w:r w:rsidR="00D426DE">
        <w:rPr>
          <w:rFonts w:ascii="Times New Roman" w:hAnsi="Times New Roman"/>
          <w:sz w:val="28"/>
          <w:szCs w:val="28"/>
        </w:rPr>
        <w:t>2</w:t>
      </w:r>
    </w:p>
    <w:p w:rsidR="000A1003" w:rsidRPr="00D2727A" w:rsidRDefault="000A1003" w:rsidP="000A1003">
      <w:pPr>
        <w:jc w:val="right"/>
        <w:rPr>
          <w:rFonts w:ascii="Times New Roman" w:hAnsi="Times New Roman"/>
          <w:sz w:val="28"/>
          <w:szCs w:val="28"/>
        </w:rPr>
      </w:pPr>
      <w:r w:rsidRPr="00D2727A">
        <w:rPr>
          <w:rFonts w:ascii="Times New Roman" w:hAnsi="Times New Roman"/>
          <w:sz w:val="28"/>
          <w:szCs w:val="28"/>
        </w:rPr>
        <w:t>к Соглашению от «__»______20__г. №__</w:t>
      </w:r>
    </w:p>
    <w:p w:rsidR="000A1003" w:rsidRPr="00D2727A" w:rsidRDefault="000A1003" w:rsidP="000A1003"/>
    <w:p w:rsidR="000A1003" w:rsidRPr="00D2727A" w:rsidRDefault="000A1003" w:rsidP="000A1003"/>
    <w:p w:rsidR="000A1003" w:rsidRPr="00D2727A" w:rsidRDefault="000A1003" w:rsidP="000A1003">
      <w:pPr>
        <w:spacing w:line="21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Look w:val="04A0"/>
      </w:tblPr>
      <w:tblGrid>
        <w:gridCol w:w="6629"/>
        <w:gridCol w:w="2126"/>
        <w:gridCol w:w="6597"/>
      </w:tblGrid>
      <w:tr w:rsidR="000A1003" w:rsidRPr="00D2727A" w:rsidTr="00100767">
        <w:trPr>
          <w:jc w:val="center"/>
        </w:trPr>
        <w:tc>
          <w:tcPr>
            <w:tcW w:w="6629" w:type="dxa"/>
            <w:shd w:val="clear" w:color="auto" w:fill="auto"/>
          </w:tcPr>
          <w:p w:rsidR="000A1003" w:rsidRPr="00D2727A" w:rsidRDefault="000A1003" w:rsidP="00100767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7A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0A1003" w:rsidRPr="00D2727A" w:rsidRDefault="000A1003" w:rsidP="00100767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A1003" w:rsidRPr="00D2727A" w:rsidRDefault="000A1003" w:rsidP="00100767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7A">
              <w:rPr>
                <w:rFonts w:ascii="Times New Roman" w:hAnsi="Times New Roman"/>
                <w:sz w:val="28"/>
                <w:szCs w:val="28"/>
              </w:rPr>
              <w:t xml:space="preserve">Глава  </w:t>
            </w:r>
            <w:r w:rsidR="00D426DE">
              <w:rPr>
                <w:rFonts w:ascii="Times New Roman" w:hAnsi="Times New Roman"/>
                <w:sz w:val="28"/>
                <w:szCs w:val="28"/>
              </w:rPr>
              <w:t>Упорненского</w:t>
            </w:r>
            <w:r w:rsidRPr="00D2727A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</w:p>
          <w:p w:rsidR="000A1003" w:rsidRPr="00D2727A" w:rsidRDefault="00D426DE" w:rsidP="00100767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Павловского</w:t>
            </w:r>
            <w:r w:rsidR="000A1003" w:rsidRPr="00D2727A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0A1003" w:rsidRPr="00D2727A" w:rsidRDefault="000A1003" w:rsidP="00100767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A1003" w:rsidRPr="00D2727A" w:rsidRDefault="00D426DE" w:rsidP="00100767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 Б.В.Тыщенко</w:t>
            </w:r>
          </w:p>
          <w:p w:rsidR="000A1003" w:rsidRPr="00D2727A" w:rsidRDefault="000A1003" w:rsidP="00100767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A1003" w:rsidRPr="00D2727A" w:rsidRDefault="000A1003" w:rsidP="00100767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7A">
              <w:rPr>
                <w:rFonts w:ascii="Times New Roman" w:hAnsi="Times New Roman"/>
                <w:sz w:val="28"/>
                <w:szCs w:val="28"/>
              </w:rPr>
              <w:t>« ___ » __________ 20__ г.</w:t>
            </w:r>
          </w:p>
        </w:tc>
        <w:tc>
          <w:tcPr>
            <w:tcW w:w="2126" w:type="dxa"/>
            <w:shd w:val="clear" w:color="auto" w:fill="auto"/>
          </w:tcPr>
          <w:p w:rsidR="000A1003" w:rsidRPr="00D2727A" w:rsidRDefault="000A1003" w:rsidP="00100767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7" w:type="dxa"/>
            <w:shd w:val="clear" w:color="auto" w:fill="auto"/>
          </w:tcPr>
          <w:p w:rsidR="000A1003" w:rsidRPr="00D2727A" w:rsidRDefault="000A1003" w:rsidP="00100767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7A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D020DF" w:rsidRDefault="00D020DF" w:rsidP="00D020DF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20DF" w:rsidRDefault="00D020DF" w:rsidP="00D020DF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Исполняющий обязанности д</w:t>
            </w:r>
            <w:r w:rsidRPr="00D2727A">
              <w:rPr>
                <w:rFonts w:ascii="Times New Roman" w:hAnsi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D020DF" w:rsidRPr="00D2727A" w:rsidRDefault="00D020DF" w:rsidP="00D020DF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7A">
              <w:rPr>
                <w:rFonts w:ascii="Times New Roman" w:hAnsi="Times New Roman"/>
                <w:sz w:val="28"/>
                <w:szCs w:val="28"/>
              </w:rPr>
              <w:t>ГАУ КК «МФЦ КК»</w:t>
            </w:r>
          </w:p>
          <w:p w:rsidR="00D020DF" w:rsidRPr="00D2727A" w:rsidRDefault="00D020DF" w:rsidP="00D020DF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20DF" w:rsidRPr="00D2727A" w:rsidRDefault="00D020DF" w:rsidP="00D020DF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7A">
              <w:rPr>
                <w:rFonts w:ascii="Times New Roman" w:hAnsi="Times New Roman"/>
                <w:sz w:val="28"/>
                <w:szCs w:val="28"/>
              </w:rPr>
              <w:t xml:space="preserve">_______________________ </w:t>
            </w:r>
            <w:r>
              <w:rPr>
                <w:rFonts w:ascii="Times New Roman" w:hAnsi="Times New Roman"/>
                <w:sz w:val="28"/>
                <w:szCs w:val="28"/>
              </w:rPr>
              <w:t>Д.В. Гусейнов</w:t>
            </w:r>
          </w:p>
          <w:p w:rsidR="000A1003" w:rsidRPr="00D2727A" w:rsidRDefault="000A1003" w:rsidP="00100767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A1003" w:rsidRPr="00D2727A" w:rsidRDefault="000A1003" w:rsidP="00100767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7A">
              <w:rPr>
                <w:rFonts w:ascii="Times New Roman" w:hAnsi="Times New Roman"/>
                <w:sz w:val="28"/>
                <w:szCs w:val="28"/>
              </w:rPr>
              <w:t>« ___ » __________ 20__ г.</w:t>
            </w:r>
          </w:p>
        </w:tc>
      </w:tr>
    </w:tbl>
    <w:p w:rsidR="000A1003" w:rsidRPr="00D2727A" w:rsidRDefault="000A1003" w:rsidP="000A1003">
      <w:pPr>
        <w:spacing w:line="216" w:lineRule="auto"/>
        <w:jc w:val="both"/>
        <w:rPr>
          <w:rFonts w:ascii="Arial" w:hAnsi="Arial" w:cs="Arial"/>
          <w:b/>
          <w:sz w:val="24"/>
          <w:szCs w:val="24"/>
        </w:rPr>
      </w:pPr>
    </w:p>
    <w:p w:rsidR="000A1003" w:rsidRPr="00D2727A" w:rsidRDefault="000A1003" w:rsidP="000A1003">
      <w:pPr>
        <w:spacing w:line="216" w:lineRule="auto"/>
        <w:jc w:val="both"/>
        <w:rPr>
          <w:rFonts w:ascii="Arial" w:hAnsi="Arial" w:cs="Arial"/>
          <w:b/>
          <w:sz w:val="24"/>
          <w:szCs w:val="24"/>
        </w:rPr>
      </w:pPr>
    </w:p>
    <w:p w:rsidR="000A1003" w:rsidRPr="00D2727A" w:rsidRDefault="000A1003" w:rsidP="000A1003">
      <w:pPr>
        <w:spacing w:line="216" w:lineRule="auto"/>
        <w:jc w:val="both"/>
        <w:rPr>
          <w:rFonts w:ascii="Arial" w:hAnsi="Arial" w:cs="Arial"/>
          <w:b/>
          <w:sz w:val="24"/>
          <w:szCs w:val="24"/>
        </w:rPr>
      </w:pPr>
    </w:p>
    <w:p w:rsidR="000A1003" w:rsidRPr="00D2727A" w:rsidRDefault="000A1003" w:rsidP="000A1003">
      <w:pPr>
        <w:spacing w:line="216" w:lineRule="auto"/>
        <w:jc w:val="center"/>
        <w:rPr>
          <w:rFonts w:ascii="Times New Roman" w:hAnsi="Times New Roman"/>
          <w:b/>
          <w:sz w:val="28"/>
          <w:szCs w:val="28"/>
        </w:rPr>
      </w:pPr>
      <w:r w:rsidRPr="00D2727A">
        <w:rPr>
          <w:rFonts w:ascii="Times New Roman" w:hAnsi="Times New Roman"/>
          <w:b/>
          <w:sz w:val="28"/>
          <w:szCs w:val="28"/>
        </w:rPr>
        <w:t>Стандарт</w:t>
      </w:r>
    </w:p>
    <w:p w:rsidR="000A1003" w:rsidRPr="00D2727A" w:rsidRDefault="000A1003" w:rsidP="000A1003">
      <w:pPr>
        <w:spacing w:line="216" w:lineRule="auto"/>
        <w:jc w:val="center"/>
        <w:rPr>
          <w:rFonts w:ascii="Times New Roman" w:hAnsi="Times New Roman"/>
          <w:sz w:val="28"/>
          <w:szCs w:val="28"/>
        </w:rPr>
      </w:pPr>
      <w:r w:rsidRPr="00D2727A">
        <w:rPr>
          <w:rFonts w:ascii="Times New Roman" w:hAnsi="Times New Roman"/>
          <w:sz w:val="28"/>
          <w:szCs w:val="28"/>
        </w:rPr>
        <w:t>на предоставление муниципальной услуги</w:t>
      </w:r>
    </w:p>
    <w:p w:rsidR="000A1003" w:rsidRPr="00D2727A" w:rsidRDefault="000A1003" w:rsidP="000A1003">
      <w:pPr>
        <w:spacing w:line="216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2727A"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</w:rPr>
        <w:t>Предоставление земельных участков, находящихся в государственной или муниципальной собственности, отдельным категориям граждан</w:t>
      </w:r>
      <w:r w:rsidR="00280024">
        <w:rPr>
          <w:rFonts w:ascii="Times New Roman" w:hAnsi="Times New Roman"/>
          <w:b/>
          <w:color w:val="000000"/>
          <w:sz w:val="28"/>
          <w:szCs w:val="28"/>
        </w:rPr>
        <w:t xml:space="preserve"> в собственность бесплатно</w:t>
      </w:r>
      <w:r w:rsidRPr="00D2727A">
        <w:rPr>
          <w:rFonts w:ascii="Times New Roman" w:hAnsi="Times New Roman"/>
          <w:b/>
          <w:color w:val="000000"/>
          <w:sz w:val="28"/>
          <w:szCs w:val="28"/>
        </w:rPr>
        <w:t>»</w:t>
      </w:r>
      <w:r w:rsidRPr="00D2727A">
        <w:rPr>
          <w:rFonts w:ascii="Times New Roman" w:hAnsi="Times New Roman"/>
          <w:color w:val="000000"/>
          <w:sz w:val="28"/>
          <w:szCs w:val="28"/>
        </w:rPr>
        <w:t>,</w:t>
      </w:r>
    </w:p>
    <w:p w:rsidR="000A1003" w:rsidRPr="00D2727A" w:rsidRDefault="000A1003" w:rsidP="000A1003">
      <w:pPr>
        <w:spacing w:line="21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2727A">
        <w:rPr>
          <w:rFonts w:ascii="Times New Roman" w:hAnsi="Times New Roman"/>
          <w:color w:val="000000"/>
          <w:sz w:val="28"/>
          <w:szCs w:val="28"/>
        </w:rPr>
        <w:t>предоставление которой организуется по принципу «одного окна», на базе многофункционального центра предоставления государственных и муниципальных услуг</w:t>
      </w:r>
    </w:p>
    <w:p w:rsidR="005E6DF5" w:rsidRPr="000A1003" w:rsidRDefault="005E6DF5" w:rsidP="005E6DF5">
      <w:pPr>
        <w:jc w:val="center"/>
        <w:rPr>
          <w:rFonts w:ascii="Times New Roman" w:hAnsi="Times New Roman"/>
          <w:sz w:val="28"/>
          <w:szCs w:val="28"/>
        </w:rPr>
      </w:pPr>
    </w:p>
    <w:p w:rsidR="009C6257" w:rsidRPr="000A1003" w:rsidRDefault="009C6257" w:rsidP="009C6257">
      <w:pPr>
        <w:spacing w:line="216" w:lineRule="auto"/>
        <w:jc w:val="both"/>
        <w:rPr>
          <w:rFonts w:ascii="Times New Roman" w:hAnsi="Times New Roman"/>
          <w:b/>
          <w:sz w:val="28"/>
          <w:szCs w:val="28"/>
        </w:rPr>
      </w:pPr>
      <w:r w:rsidRPr="000A1003">
        <w:rPr>
          <w:rFonts w:ascii="Times New Roman" w:hAnsi="Times New Roman"/>
          <w:b/>
          <w:sz w:val="28"/>
          <w:szCs w:val="28"/>
          <w:lang w:val="en-US"/>
        </w:rPr>
        <w:t>I</w:t>
      </w:r>
      <w:r w:rsidRPr="000A1003">
        <w:rPr>
          <w:rFonts w:ascii="Times New Roman" w:hAnsi="Times New Roman"/>
          <w:b/>
          <w:sz w:val="28"/>
          <w:szCs w:val="28"/>
        </w:rPr>
        <w:t xml:space="preserve"> Наименование органа предоставляющего </w:t>
      </w:r>
      <w:r w:rsidR="00A36551">
        <w:rPr>
          <w:rFonts w:ascii="Times New Roman" w:hAnsi="Times New Roman"/>
          <w:b/>
          <w:sz w:val="28"/>
          <w:szCs w:val="28"/>
        </w:rPr>
        <w:t>муниципальную услугу</w:t>
      </w:r>
      <w:r w:rsidRPr="000A1003">
        <w:rPr>
          <w:rFonts w:ascii="Times New Roman" w:hAnsi="Times New Roman"/>
          <w:b/>
          <w:sz w:val="28"/>
          <w:szCs w:val="28"/>
        </w:rPr>
        <w:t>:</w:t>
      </w:r>
    </w:p>
    <w:p w:rsidR="00E46607" w:rsidRPr="000A1003" w:rsidRDefault="00E46607" w:rsidP="009C6257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</w:p>
    <w:p w:rsidR="009C6257" w:rsidRPr="000A1003" w:rsidRDefault="000A1003" w:rsidP="00980B91">
      <w:pPr>
        <w:numPr>
          <w:ilvl w:val="0"/>
          <w:numId w:val="19"/>
        </w:numPr>
        <w:spacing w:line="216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AF0D0B" w:rsidRPr="000A1003">
        <w:rPr>
          <w:rFonts w:ascii="Times New Roman" w:hAnsi="Times New Roman"/>
          <w:sz w:val="28"/>
          <w:szCs w:val="28"/>
        </w:rPr>
        <w:t>дминистраци</w:t>
      </w:r>
      <w:r>
        <w:rPr>
          <w:rFonts w:ascii="Times New Roman" w:hAnsi="Times New Roman"/>
          <w:sz w:val="28"/>
          <w:szCs w:val="28"/>
        </w:rPr>
        <w:t>я</w:t>
      </w:r>
      <w:r w:rsidR="00AF0D0B" w:rsidRPr="000A1003">
        <w:rPr>
          <w:rFonts w:ascii="Times New Roman" w:hAnsi="Times New Roman"/>
          <w:sz w:val="28"/>
          <w:szCs w:val="28"/>
        </w:rPr>
        <w:t xml:space="preserve"> </w:t>
      </w:r>
      <w:r w:rsidR="00D426DE">
        <w:rPr>
          <w:rFonts w:ascii="Times New Roman" w:hAnsi="Times New Roman"/>
          <w:sz w:val="28"/>
          <w:szCs w:val="28"/>
        </w:rPr>
        <w:t>Упорненского</w:t>
      </w:r>
      <w:r w:rsidR="00AF0D0B" w:rsidRPr="000A100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D426DE">
        <w:rPr>
          <w:rFonts w:ascii="Times New Roman" w:hAnsi="Times New Roman"/>
          <w:sz w:val="28"/>
          <w:szCs w:val="28"/>
        </w:rPr>
        <w:t>Павловского</w:t>
      </w:r>
      <w:r w:rsidR="00AF0D0B" w:rsidRPr="000A1003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(о</w:t>
      </w:r>
      <w:r w:rsidRPr="000A1003">
        <w:rPr>
          <w:rFonts w:ascii="Times New Roman" w:hAnsi="Times New Roman"/>
          <w:sz w:val="28"/>
          <w:szCs w:val="28"/>
        </w:rPr>
        <w:t>тдел земельных и имущественных отношений</w:t>
      </w:r>
      <w:r>
        <w:rPr>
          <w:rFonts w:ascii="Times New Roman" w:hAnsi="Times New Roman"/>
          <w:sz w:val="28"/>
          <w:szCs w:val="28"/>
        </w:rPr>
        <w:t>)</w:t>
      </w:r>
      <w:r w:rsidR="00AF0D0B" w:rsidRPr="000A1003">
        <w:rPr>
          <w:rFonts w:ascii="Times New Roman" w:hAnsi="Times New Roman"/>
          <w:sz w:val="28"/>
          <w:szCs w:val="28"/>
        </w:rPr>
        <w:t>.</w:t>
      </w:r>
    </w:p>
    <w:p w:rsidR="00AF0D0B" w:rsidRPr="000A1003" w:rsidRDefault="00AF0D0B" w:rsidP="009C6257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</w:p>
    <w:p w:rsidR="009C6257" w:rsidRPr="000A1003" w:rsidRDefault="009C6257" w:rsidP="009C6257">
      <w:pPr>
        <w:spacing w:line="216" w:lineRule="auto"/>
        <w:jc w:val="both"/>
        <w:rPr>
          <w:rFonts w:ascii="Times New Roman" w:hAnsi="Times New Roman"/>
          <w:b/>
          <w:sz w:val="28"/>
          <w:szCs w:val="28"/>
        </w:rPr>
      </w:pPr>
      <w:r w:rsidRPr="000A1003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0A1003">
        <w:rPr>
          <w:rFonts w:ascii="Times New Roman" w:hAnsi="Times New Roman"/>
          <w:b/>
          <w:sz w:val="28"/>
          <w:szCs w:val="28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актами:</w:t>
      </w:r>
    </w:p>
    <w:p w:rsidR="009C6257" w:rsidRPr="000A1003" w:rsidRDefault="009C6257" w:rsidP="009C6257">
      <w:pPr>
        <w:spacing w:line="216" w:lineRule="auto"/>
        <w:rPr>
          <w:rFonts w:ascii="Times New Roman" w:hAnsi="Times New Roman"/>
          <w:b/>
          <w:sz w:val="28"/>
          <w:szCs w:val="28"/>
        </w:rPr>
      </w:pPr>
    </w:p>
    <w:p w:rsidR="009C6257" w:rsidRPr="000A1003" w:rsidRDefault="00C80EB1" w:rsidP="00980B91">
      <w:pPr>
        <w:pStyle w:val="ConsNormal"/>
        <w:widowControl/>
        <w:numPr>
          <w:ilvl w:val="0"/>
          <w:numId w:val="9"/>
        </w:numPr>
        <w:tabs>
          <w:tab w:val="left" w:pos="709"/>
        </w:tabs>
        <w:suppressAutoHyphens w:val="0"/>
        <w:ind w:left="709" w:hanging="425"/>
        <w:jc w:val="both"/>
        <w:rPr>
          <w:rFonts w:ascii="Times New Roman" w:hAnsi="Times New Roman" w:cs="Times New Roman"/>
          <w:bCs/>
          <w:kern w:val="1"/>
        </w:rPr>
      </w:pPr>
      <w:r w:rsidRPr="000A1003">
        <w:rPr>
          <w:rFonts w:ascii="Times New Roman" w:hAnsi="Times New Roman" w:cs="Times New Roman"/>
          <w:bCs/>
          <w:kern w:val="1"/>
        </w:rPr>
        <w:t>Муниципальная услуга предоставляется бесплатно</w:t>
      </w:r>
    </w:p>
    <w:p w:rsidR="003A6069" w:rsidRPr="000A1003" w:rsidRDefault="003A6069" w:rsidP="003A6069">
      <w:pPr>
        <w:pStyle w:val="ConsNormal"/>
        <w:widowControl/>
        <w:tabs>
          <w:tab w:val="left" w:pos="284"/>
        </w:tabs>
        <w:suppressAutoHyphens w:val="0"/>
        <w:ind w:firstLine="0"/>
        <w:jc w:val="both"/>
        <w:rPr>
          <w:rFonts w:ascii="Times New Roman" w:hAnsi="Times New Roman" w:cs="Times New Roman"/>
          <w:bCs/>
          <w:kern w:val="1"/>
        </w:rPr>
      </w:pPr>
    </w:p>
    <w:p w:rsidR="009C6257" w:rsidRPr="000A1003" w:rsidRDefault="009C6257" w:rsidP="009C6257">
      <w:pPr>
        <w:spacing w:line="216" w:lineRule="auto"/>
        <w:rPr>
          <w:rFonts w:ascii="Times New Roman" w:hAnsi="Times New Roman"/>
          <w:b/>
          <w:sz w:val="28"/>
          <w:szCs w:val="28"/>
        </w:rPr>
      </w:pPr>
      <w:r w:rsidRPr="000A1003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0A1003">
        <w:rPr>
          <w:rFonts w:ascii="Times New Roman" w:hAnsi="Times New Roman"/>
          <w:b/>
          <w:sz w:val="28"/>
          <w:szCs w:val="28"/>
        </w:rPr>
        <w:t xml:space="preserve"> Правовые основания для предоставления услуги:</w:t>
      </w:r>
    </w:p>
    <w:p w:rsidR="009C6257" w:rsidRPr="000A1003" w:rsidRDefault="009C6257" w:rsidP="009C6257">
      <w:pPr>
        <w:spacing w:line="216" w:lineRule="auto"/>
        <w:rPr>
          <w:rFonts w:ascii="Times New Roman" w:hAnsi="Times New Roman"/>
          <w:b/>
          <w:sz w:val="28"/>
          <w:szCs w:val="28"/>
        </w:rPr>
      </w:pPr>
    </w:p>
    <w:p w:rsidR="005E6DF5" w:rsidRPr="00A36551" w:rsidRDefault="005E6DF5" w:rsidP="00A36551">
      <w:pPr>
        <w:numPr>
          <w:ilvl w:val="0"/>
          <w:numId w:val="5"/>
        </w:numPr>
        <w:tabs>
          <w:tab w:val="left" w:pos="284"/>
        </w:tabs>
        <w:jc w:val="both"/>
        <w:rPr>
          <w:rFonts w:ascii="Times New Roman" w:hAnsi="Times New Roman"/>
          <w:kern w:val="1"/>
          <w:sz w:val="28"/>
          <w:szCs w:val="28"/>
        </w:rPr>
      </w:pPr>
      <w:r w:rsidRPr="00A36551">
        <w:rPr>
          <w:rFonts w:ascii="Times New Roman" w:hAnsi="Times New Roman"/>
          <w:kern w:val="1"/>
          <w:sz w:val="28"/>
          <w:szCs w:val="28"/>
        </w:rPr>
        <w:t>Административны</w:t>
      </w:r>
      <w:r w:rsidR="00A36551" w:rsidRPr="00A36551">
        <w:rPr>
          <w:rFonts w:ascii="Times New Roman" w:hAnsi="Times New Roman"/>
          <w:kern w:val="1"/>
          <w:sz w:val="28"/>
          <w:szCs w:val="28"/>
        </w:rPr>
        <w:t>й</w:t>
      </w:r>
      <w:r w:rsidRPr="00A36551">
        <w:rPr>
          <w:rFonts w:ascii="Times New Roman" w:hAnsi="Times New Roman"/>
          <w:kern w:val="1"/>
          <w:sz w:val="28"/>
          <w:szCs w:val="28"/>
        </w:rPr>
        <w:t xml:space="preserve"> регламент</w:t>
      </w:r>
      <w:r w:rsidR="00A36551" w:rsidRPr="00A36551">
        <w:rPr>
          <w:rFonts w:ascii="Times New Roman" w:hAnsi="Times New Roman"/>
          <w:kern w:val="1"/>
          <w:sz w:val="28"/>
          <w:szCs w:val="28"/>
        </w:rPr>
        <w:t xml:space="preserve"> предоставления администрацией </w:t>
      </w:r>
      <w:r w:rsidR="00D426DE">
        <w:rPr>
          <w:rFonts w:ascii="Times New Roman" w:hAnsi="Times New Roman"/>
          <w:kern w:val="1"/>
          <w:sz w:val="28"/>
          <w:szCs w:val="28"/>
        </w:rPr>
        <w:t>Павловского</w:t>
      </w:r>
      <w:r w:rsidR="00A36551" w:rsidRPr="00A36551">
        <w:rPr>
          <w:rFonts w:ascii="Times New Roman" w:hAnsi="Times New Roman"/>
          <w:kern w:val="1"/>
          <w:sz w:val="28"/>
          <w:szCs w:val="28"/>
        </w:rPr>
        <w:t xml:space="preserve"> сельского поселения </w:t>
      </w:r>
      <w:r w:rsidR="00D426DE">
        <w:rPr>
          <w:rFonts w:ascii="Times New Roman" w:hAnsi="Times New Roman"/>
          <w:kern w:val="1"/>
          <w:sz w:val="28"/>
          <w:szCs w:val="28"/>
        </w:rPr>
        <w:t>Павловского</w:t>
      </w:r>
      <w:r w:rsidR="00A36551" w:rsidRPr="00A36551">
        <w:rPr>
          <w:rFonts w:ascii="Times New Roman" w:hAnsi="Times New Roman"/>
          <w:kern w:val="1"/>
          <w:sz w:val="28"/>
          <w:szCs w:val="28"/>
        </w:rPr>
        <w:t xml:space="preserve"> района муниципальной услуги «Предоставление земельных участков</w:t>
      </w:r>
      <w:r w:rsidR="002B3D86">
        <w:rPr>
          <w:rFonts w:ascii="Times New Roman" w:hAnsi="Times New Roman"/>
          <w:kern w:val="1"/>
          <w:sz w:val="28"/>
          <w:szCs w:val="28"/>
        </w:rPr>
        <w:t xml:space="preserve">, находящихся в государственной или муниципальной собственности, отдельным категориям граждан </w:t>
      </w:r>
      <w:r w:rsidR="00A36551" w:rsidRPr="00A36551">
        <w:rPr>
          <w:rFonts w:ascii="Times New Roman" w:hAnsi="Times New Roman"/>
          <w:kern w:val="1"/>
          <w:sz w:val="28"/>
          <w:szCs w:val="28"/>
        </w:rPr>
        <w:t>в собственность</w:t>
      </w:r>
      <w:r w:rsidR="00D426DE">
        <w:rPr>
          <w:rFonts w:ascii="Times New Roman" w:hAnsi="Times New Roman"/>
          <w:kern w:val="1"/>
          <w:sz w:val="28"/>
          <w:szCs w:val="28"/>
        </w:rPr>
        <w:t xml:space="preserve"> </w:t>
      </w:r>
      <w:r w:rsidR="002B3D86">
        <w:rPr>
          <w:rFonts w:ascii="Times New Roman" w:hAnsi="Times New Roman"/>
          <w:kern w:val="1"/>
          <w:sz w:val="28"/>
          <w:szCs w:val="28"/>
        </w:rPr>
        <w:t>бесплатно</w:t>
      </w:r>
      <w:r w:rsidR="00A36551" w:rsidRPr="00A36551">
        <w:rPr>
          <w:rFonts w:ascii="Times New Roman" w:hAnsi="Times New Roman"/>
          <w:kern w:val="1"/>
          <w:sz w:val="28"/>
          <w:szCs w:val="28"/>
        </w:rPr>
        <w:t>»</w:t>
      </w:r>
      <w:r w:rsidR="00A36551">
        <w:rPr>
          <w:rFonts w:ascii="Times New Roman" w:hAnsi="Times New Roman"/>
          <w:kern w:val="1"/>
          <w:sz w:val="28"/>
          <w:szCs w:val="28"/>
        </w:rPr>
        <w:t xml:space="preserve">, утвержденный постановлением администрации </w:t>
      </w:r>
      <w:r w:rsidR="00D426DE">
        <w:rPr>
          <w:rFonts w:ascii="Times New Roman" w:hAnsi="Times New Roman"/>
          <w:kern w:val="1"/>
          <w:sz w:val="28"/>
          <w:szCs w:val="28"/>
        </w:rPr>
        <w:t>Павловского</w:t>
      </w:r>
      <w:r w:rsidR="00A36551">
        <w:rPr>
          <w:rFonts w:ascii="Times New Roman" w:hAnsi="Times New Roman"/>
          <w:kern w:val="1"/>
          <w:sz w:val="28"/>
          <w:szCs w:val="28"/>
        </w:rPr>
        <w:t xml:space="preserve"> сельского поселения </w:t>
      </w:r>
      <w:r w:rsidR="00A84CBF">
        <w:rPr>
          <w:rFonts w:ascii="Times New Roman" w:hAnsi="Times New Roman"/>
          <w:kern w:val="1"/>
          <w:sz w:val="28"/>
          <w:szCs w:val="28"/>
        </w:rPr>
        <w:t>Павловского</w:t>
      </w:r>
      <w:r w:rsidR="00A36551">
        <w:rPr>
          <w:rFonts w:ascii="Times New Roman" w:hAnsi="Times New Roman"/>
          <w:kern w:val="1"/>
          <w:sz w:val="28"/>
          <w:szCs w:val="28"/>
        </w:rPr>
        <w:t xml:space="preserve"> района от </w:t>
      </w:r>
      <w:r w:rsidR="00A84CBF">
        <w:rPr>
          <w:rFonts w:ascii="Times New Roman" w:hAnsi="Times New Roman"/>
          <w:kern w:val="1"/>
          <w:sz w:val="28"/>
          <w:szCs w:val="28"/>
        </w:rPr>
        <w:t>03.07.2015</w:t>
      </w:r>
      <w:r w:rsidR="00A36551">
        <w:rPr>
          <w:rFonts w:ascii="Times New Roman" w:hAnsi="Times New Roman"/>
          <w:kern w:val="1"/>
          <w:sz w:val="28"/>
          <w:szCs w:val="28"/>
        </w:rPr>
        <w:t xml:space="preserve"> № </w:t>
      </w:r>
      <w:r w:rsidR="00A84CBF">
        <w:rPr>
          <w:rFonts w:ascii="Times New Roman" w:hAnsi="Times New Roman"/>
          <w:kern w:val="1"/>
          <w:sz w:val="28"/>
          <w:szCs w:val="28"/>
        </w:rPr>
        <w:t>51</w:t>
      </w:r>
      <w:r w:rsidRPr="00A36551">
        <w:rPr>
          <w:rFonts w:ascii="Times New Roman" w:hAnsi="Times New Roman"/>
          <w:kern w:val="1"/>
          <w:sz w:val="28"/>
          <w:szCs w:val="28"/>
        </w:rPr>
        <w:t>.</w:t>
      </w:r>
    </w:p>
    <w:p w:rsidR="009C6257" w:rsidRPr="000A1003" w:rsidRDefault="009C6257" w:rsidP="009C6257">
      <w:pPr>
        <w:spacing w:line="216" w:lineRule="auto"/>
        <w:ind w:left="284" w:hanging="284"/>
        <w:rPr>
          <w:rFonts w:ascii="Times New Roman" w:hAnsi="Times New Roman"/>
          <w:b/>
          <w:sz w:val="28"/>
          <w:szCs w:val="28"/>
        </w:rPr>
      </w:pPr>
    </w:p>
    <w:p w:rsidR="009C6257" w:rsidRPr="000A1003" w:rsidRDefault="009C6257" w:rsidP="009C6257">
      <w:pPr>
        <w:spacing w:line="216" w:lineRule="auto"/>
        <w:rPr>
          <w:rFonts w:ascii="Times New Roman" w:hAnsi="Times New Roman"/>
          <w:b/>
          <w:sz w:val="28"/>
          <w:szCs w:val="28"/>
        </w:rPr>
      </w:pPr>
      <w:r w:rsidRPr="000A1003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0A1003">
        <w:rPr>
          <w:rFonts w:ascii="Times New Roman" w:hAnsi="Times New Roman"/>
          <w:b/>
          <w:sz w:val="28"/>
          <w:szCs w:val="28"/>
        </w:rPr>
        <w:t> Категория заявителей, имеющих право на обращение за получением услуги:</w:t>
      </w:r>
    </w:p>
    <w:p w:rsidR="009C6257" w:rsidRPr="00A36551" w:rsidRDefault="009C6257" w:rsidP="009C6257">
      <w:pPr>
        <w:spacing w:line="216" w:lineRule="auto"/>
        <w:rPr>
          <w:rFonts w:ascii="Times New Roman" w:hAnsi="Times New Roman"/>
          <w:b/>
          <w:sz w:val="28"/>
          <w:szCs w:val="28"/>
        </w:rPr>
      </w:pPr>
    </w:p>
    <w:p w:rsidR="00A36551" w:rsidRPr="00A36551" w:rsidRDefault="00A36551" w:rsidP="00A36551">
      <w:pPr>
        <w:pStyle w:val="a4"/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36551">
        <w:rPr>
          <w:rFonts w:ascii="Times New Roman" w:hAnsi="Times New Roman"/>
          <w:sz w:val="28"/>
          <w:szCs w:val="28"/>
        </w:rPr>
        <w:t>Муниципальная услуга предоставляется физическим лицам (далее заявители):</w:t>
      </w:r>
    </w:p>
    <w:p w:rsidR="00A36551" w:rsidRPr="00A36551" w:rsidRDefault="00A36551" w:rsidP="00A36551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A36551">
        <w:rPr>
          <w:rFonts w:ascii="Times New Roman" w:hAnsi="Times New Roman"/>
          <w:sz w:val="28"/>
          <w:szCs w:val="28"/>
        </w:rPr>
        <w:t>- гражданам, постоянно проживающим в городе или поселке городского типа, состоящим на учете в соответствии с жилищным законодательством как нуждающиеся в улучшении жилищных условий, либо гражданам, имеющим трех и более детей, проживающим в городе или поселке городского типа, приобретшие по основаниям, установленным гражданским законодательством, право собственности на жилой дом, расположенный на испрашиваемом земельном участке;</w:t>
      </w:r>
    </w:p>
    <w:p w:rsidR="00A36551" w:rsidRPr="00A36551" w:rsidRDefault="00A36551" w:rsidP="00A36551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A36551">
        <w:rPr>
          <w:rFonts w:ascii="Times New Roman" w:hAnsi="Times New Roman"/>
          <w:sz w:val="28"/>
          <w:szCs w:val="28"/>
        </w:rPr>
        <w:t xml:space="preserve">- гражданам, постоянно проживающим в сельском населенном пункте, приобретшим по основаниям, установленным гражданским законодательством, право собственности на жилой дом на земельном участке, предоставленном для ведения личного подсобного хозяйства или жилищного строительства в границах </w:t>
      </w:r>
      <w:r w:rsidR="00A84CBF">
        <w:rPr>
          <w:rFonts w:ascii="Times New Roman" w:hAnsi="Times New Roman"/>
          <w:sz w:val="28"/>
          <w:szCs w:val="28"/>
        </w:rPr>
        <w:t>Упорненского</w:t>
      </w:r>
      <w:r w:rsidRPr="00A3655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A84CBF">
        <w:rPr>
          <w:rFonts w:ascii="Times New Roman" w:hAnsi="Times New Roman"/>
          <w:sz w:val="28"/>
          <w:szCs w:val="28"/>
        </w:rPr>
        <w:t>Павловского</w:t>
      </w:r>
      <w:r w:rsidRPr="00A36551">
        <w:rPr>
          <w:rFonts w:ascii="Times New Roman" w:hAnsi="Times New Roman"/>
          <w:sz w:val="28"/>
          <w:szCs w:val="28"/>
        </w:rPr>
        <w:t xml:space="preserve"> района;</w:t>
      </w:r>
    </w:p>
    <w:p w:rsidR="00A36551" w:rsidRPr="00A36551" w:rsidRDefault="00A36551" w:rsidP="00A36551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A36551">
        <w:rPr>
          <w:rFonts w:ascii="Times New Roman" w:hAnsi="Times New Roman"/>
          <w:sz w:val="28"/>
          <w:szCs w:val="28"/>
        </w:rPr>
        <w:t>- гражданин у которого земельный участок находится в фактическом пользовании, если на таком земельном участке расположен жилой дом, право собственности на который возникло у гражданина до дня введения в действие Земельного кодекса Российской Федерации либо после дня введения его в  действие, при условии,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Федерации;</w:t>
      </w:r>
    </w:p>
    <w:p w:rsidR="00A36551" w:rsidRPr="00A36551" w:rsidRDefault="00A36551" w:rsidP="00A36551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A36551">
        <w:rPr>
          <w:rFonts w:ascii="Times New Roman" w:hAnsi="Times New Roman"/>
          <w:sz w:val="28"/>
          <w:szCs w:val="28"/>
        </w:rPr>
        <w:t>- гражданам, утратившим жилое помещение в результате чрезвычайной ситуации, получившим в качестве меры государственной или муниципальной поддержки жилой дом, расположенный на испрашиваемом земельном участке;</w:t>
      </w:r>
    </w:p>
    <w:p w:rsidR="00A36551" w:rsidRPr="00A36551" w:rsidRDefault="00A36551" w:rsidP="00A36551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A36551">
        <w:rPr>
          <w:rFonts w:ascii="Times New Roman" w:hAnsi="Times New Roman"/>
          <w:sz w:val="28"/>
          <w:szCs w:val="28"/>
        </w:rPr>
        <w:t>- гражданам, утратившим жилое помещение или жилое строение в результате чрезвычайной ситуации и не имеющим иных жилых помещений или жилых строений, принадлежащих им на праве собственности либо предоставленных ему по договору социального найма, договору найма специализированного жилого помещения, при условии:</w:t>
      </w:r>
    </w:p>
    <w:p w:rsidR="00A36551" w:rsidRPr="00A36551" w:rsidRDefault="00A36551" w:rsidP="00A36551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A36551">
        <w:rPr>
          <w:rFonts w:ascii="Times New Roman" w:hAnsi="Times New Roman"/>
          <w:sz w:val="28"/>
          <w:szCs w:val="28"/>
        </w:rPr>
        <w:t>а) если гражданин безвозмездно передал в собственность городского округа, муниципального района земельный участок в границах зоны чрезвычайной ситуации и расположенные на данном земельном участке объекты недвижимости (в том числе здания, сооружения и объекты незавершенного строительства), принадлежащие ему на праве собственности;</w:t>
      </w:r>
    </w:p>
    <w:p w:rsidR="00A36551" w:rsidRPr="00A36551" w:rsidRDefault="00A36551" w:rsidP="00A36551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A36551">
        <w:rPr>
          <w:rFonts w:ascii="Times New Roman" w:hAnsi="Times New Roman"/>
          <w:sz w:val="28"/>
          <w:szCs w:val="28"/>
        </w:rPr>
        <w:t xml:space="preserve">б) если гражданин отказался от иных прав на земельный участок в границах зоны чрезвычайной ситуации и безвозмездно передал в собственность городского округа, муниципального района расположенные на данном земельном участке объекты </w:t>
      </w:r>
      <w:r w:rsidRPr="00A36551">
        <w:rPr>
          <w:rFonts w:ascii="Times New Roman" w:hAnsi="Times New Roman"/>
          <w:sz w:val="28"/>
          <w:szCs w:val="28"/>
        </w:rPr>
        <w:lastRenderedPageBreak/>
        <w:t>недвижимости (в том числе здания, сооружения и объекты незавершенного строительства), принадлежащие ему на праве собственности;</w:t>
      </w:r>
    </w:p>
    <w:p w:rsidR="00A36551" w:rsidRPr="00A36551" w:rsidRDefault="00A36551" w:rsidP="00A36551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A36551">
        <w:rPr>
          <w:rFonts w:ascii="Times New Roman" w:hAnsi="Times New Roman"/>
          <w:sz w:val="28"/>
          <w:szCs w:val="28"/>
        </w:rPr>
        <w:t>в) если гражданин расторг действующий договор аренды земельного участка в границах зоны чрезвычайной ситуации и безвозмездно передал в собственность городского округа, муниципального района расположенные на указанном земельном участке объекты недвижимости (в том числе здания, сооружения и объекты незавершенного строительства), принадлежащие ему на праве собственности;</w:t>
      </w:r>
    </w:p>
    <w:p w:rsidR="00A36551" w:rsidRPr="00A36551" w:rsidRDefault="00A36551" w:rsidP="00A36551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A36551">
        <w:rPr>
          <w:rFonts w:ascii="Times New Roman" w:hAnsi="Times New Roman"/>
          <w:sz w:val="28"/>
          <w:szCs w:val="28"/>
        </w:rPr>
        <w:t>- граждане (сособственники), утратившие жилое помещение или жилое строение, находящееся в общей собственности, в результате чрезвычайной ситуации и не имеющие иных жилых помещений или жилых строений, принадлежащих им на праве собственности либо предоставленных им по договору социального найма, договору найма специализированного жилого помещения, при условии:</w:t>
      </w:r>
    </w:p>
    <w:p w:rsidR="00A36551" w:rsidRPr="00A36551" w:rsidRDefault="00A36551" w:rsidP="00A36551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A36551">
        <w:rPr>
          <w:rFonts w:ascii="Times New Roman" w:hAnsi="Times New Roman"/>
          <w:sz w:val="28"/>
          <w:szCs w:val="28"/>
        </w:rPr>
        <w:t>а) если граждане (сособственники) безвозмездно передали в собственность городского округа, муниципального района земельный участок в границах зоны чрезвычайной ситуации и расположенные на данном земельном участке объекты недвижимости (в том числе здания, сооружения и объекты незавершенного строительства), принадлежащие им на праве собственности и общей собственности;</w:t>
      </w:r>
    </w:p>
    <w:p w:rsidR="00A36551" w:rsidRPr="00A36551" w:rsidRDefault="00A36551" w:rsidP="00A36551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A36551">
        <w:rPr>
          <w:rFonts w:ascii="Times New Roman" w:hAnsi="Times New Roman"/>
          <w:sz w:val="28"/>
          <w:szCs w:val="28"/>
        </w:rPr>
        <w:t>б) если граждане (сособственники) отказались от иных прав на земельный участок в границах зоны чрезвычайной ситуации и безвозмездно передали в собственность городского округа, муниципального района расположенные на данном земельном участке объекты недвижимости (в том числе здания, сооружения и объекты незавершенного строительства), принадлежащие им на праве собственности и общей собственности;</w:t>
      </w:r>
    </w:p>
    <w:p w:rsidR="00A36551" w:rsidRPr="00A36551" w:rsidRDefault="00A36551" w:rsidP="00A36551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A36551">
        <w:rPr>
          <w:rFonts w:ascii="Times New Roman" w:hAnsi="Times New Roman"/>
          <w:sz w:val="28"/>
          <w:szCs w:val="28"/>
        </w:rPr>
        <w:t>в) если граждане (сособственники) расторгли действующий договор аренды земельного участка в границах зоны чрезвычайной ситуации и безвозмездно передали в собственность городского округа, муниципального района расположенные на указанном земельном участке объекты недвижимости (в том числе здания, сооружения и объекты незавершенного строительства), принадлежащие им на праве собственности и общей собственности.</w:t>
      </w:r>
    </w:p>
    <w:p w:rsidR="00743BD5" w:rsidRPr="000A1003" w:rsidRDefault="00743BD5" w:rsidP="00A36551">
      <w:pPr>
        <w:pStyle w:val="a4"/>
        <w:tabs>
          <w:tab w:val="left" w:pos="284"/>
        </w:tabs>
        <w:spacing w:line="216" w:lineRule="auto"/>
        <w:ind w:left="0"/>
        <w:rPr>
          <w:rFonts w:ascii="Times New Roman" w:hAnsi="Times New Roman"/>
          <w:sz w:val="28"/>
          <w:szCs w:val="28"/>
        </w:rPr>
      </w:pPr>
    </w:p>
    <w:p w:rsidR="00B6219D" w:rsidRPr="000A1003" w:rsidRDefault="00B6219D" w:rsidP="00B6219D">
      <w:pPr>
        <w:spacing w:line="216" w:lineRule="auto"/>
        <w:rPr>
          <w:rFonts w:ascii="Times New Roman" w:hAnsi="Times New Roman"/>
          <w:b/>
          <w:sz w:val="28"/>
          <w:szCs w:val="28"/>
        </w:rPr>
      </w:pPr>
    </w:p>
    <w:p w:rsidR="00B6219D" w:rsidRPr="000A1003" w:rsidRDefault="00B6219D" w:rsidP="00B6219D">
      <w:pPr>
        <w:spacing w:line="216" w:lineRule="auto"/>
        <w:rPr>
          <w:rFonts w:ascii="Times New Roman" w:hAnsi="Times New Roman"/>
          <w:b/>
          <w:sz w:val="28"/>
          <w:szCs w:val="28"/>
        </w:rPr>
      </w:pPr>
      <w:r w:rsidRPr="000A1003">
        <w:rPr>
          <w:rFonts w:ascii="Times New Roman" w:hAnsi="Times New Roman"/>
          <w:b/>
          <w:sz w:val="28"/>
          <w:szCs w:val="28"/>
        </w:rPr>
        <w:t>V Исчерпывающий перечень документов, необходимых в соответствии с законодательными или иными нормативными правовыми актами для предоставления</w:t>
      </w:r>
      <w:r w:rsidR="00A36551">
        <w:rPr>
          <w:rFonts w:ascii="Times New Roman" w:hAnsi="Times New Roman"/>
          <w:b/>
          <w:sz w:val="28"/>
          <w:szCs w:val="28"/>
        </w:rPr>
        <w:t xml:space="preserve"> муниципальной</w:t>
      </w:r>
      <w:r w:rsidRPr="000A1003">
        <w:rPr>
          <w:rFonts w:ascii="Times New Roman" w:hAnsi="Times New Roman"/>
          <w:b/>
          <w:sz w:val="28"/>
          <w:szCs w:val="28"/>
        </w:rPr>
        <w:t xml:space="preserve"> услуги</w:t>
      </w:r>
      <w:r w:rsidR="00A36551">
        <w:rPr>
          <w:rFonts w:ascii="Times New Roman" w:hAnsi="Times New Roman"/>
          <w:b/>
          <w:sz w:val="28"/>
          <w:szCs w:val="28"/>
        </w:rPr>
        <w:t xml:space="preserve"> с разделением на документы и информацию, которые заявитель должен представить самостоятельно, и документы, которые заявитель вправе предоставить по собственной инициативе, так как они подлежат предоставлению в рамках межведомственного информационного взаимодействия:</w:t>
      </w:r>
      <w:r w:rsidRPr="000A1003">
        <w:rPr>
          <w:rFonts w:ascii="Times New Roman" w:hAnsi="Times New Roman"/>
          <w:sz w:val="28"/>
          <w:szCs w:val="28"/>
        </w:rPr>
        <w:t>(ко всем копиям документов, гражданам необходимо предъявлять подлинники документов для их сверки специалистом)</w:t>
      </w:r>
      <w:r w:rsidRPr="000A1003">
        <w:rPr>
          <w:rFonts w:ascii="Times New Roman" w:hAnsi="Times New Roman"/>
          <w:b/>
          <w:sz w:val="28"/>
          <w:szCs w:val="28"/>
        </w:rPr>
        <w:t>:</w:t>
      </w:r>
    </w:p>
    <w:p w:rsidR="00465780" w:rsidRPr="000A1003" w:rsidRDefault="00465780" w:rsidP="00465780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502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395"/>
        <w:gridCol w:w="804"/>
        <w:gridCol w:w="1180"/>
        <w:gridCol w:w="2552"/>
        <w:gridCol w:w="1251"/>
        <w:gridCol w:w="1251"/>
        <w:gridCol w:w="1252"/>
        <w:gridCol w:w="1769"/>
      </w:tblGrid>
      <w:tr w:rsidR="00465780" w:rsidRPr="000A1003" w:rsidTr="0020083D">
        <w:tc>
          <w:tcPr>
            <w:tcW w:w="567" w:type="dxa"/>
            <w:shd w:val="clear" w:color="auto" w:fill="auto"/>
            <w:vAlign w:val="center"/>
          </w:tcPr>
          <w:p w:rsidR="00465780" w:rsidRPr="000A1003" w:rsidRDefault="00465780" w:rsidP="0020083D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1003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465780" w:rsidRPr="000A1003" w:rsidRDefault="00465780" w:rsidP="0020083D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1003">
              <w:rPr>
                <w:rFonts w:ascii="Times New Roman" w:hAnsi="Times New Roman"/>
                <w:b/>
                <w:sz w:val="28"/>
                <w:szCs w:val="28"/>
              </w:rPr>
              <w:t>Название документа</w:t>
            </w:r>
          </w:p>
          <w:p w:rsidR="00465780" w:rsidRPr="000A1003" w:rsidRDefault="00465780" w:rsidP="0020083D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4" w:type="dxa"/>
            <w:vAlign w:val="center"/>
          </w:tcPr>
          <w:p w:rsidR="00465780" w:rsidRPr="000A1003" w:rsidRDefault="00465780" w:rsidP="002008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1003">
              <w:rPr>
                <w:rFonts w:ascii="Times New Roman" w:hAnsi="Times New Roman"/>
                <w:b/>
                <w:sz w:val="28"/>
                <w:szCs w:val="28"/>
              </w:rPr>
              <w:t>ФЛ</w:t>
            </w:r>
          </w:p>
        </w:tc>
        <w:tc>
          <w:tcPr>
            <w:tcW w:w="1180" w:type="dxa"/>
            <w:vAlign w:val="center"/>
          </w:tcPr>
          <w:p w:rsidR="00465780" w:rsidRPr="000A1003" w:rsidRDefault="00465780" w:rsidP="002008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465780" w:rsidRDefault="00465780" w:rsidP="002008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1003">
              <w:rPr>
                <w:rFonts w:ascii="Times New Roman" w:hAnsi="Times New Roman"/>
                <w:b/>
                <w:sz w:val="28"/>
                <w:szCs w:val="28"/>
              </w:rPr>
              <w:t>Заявитель должен предоставить самостоятельно</w:t>
            </w:r>
          </w:p>
          <w:p w:rsidR="00A36551" w:rsidRPr="000A1003" w:rsidRDefault="00A36551" w:rsidP="002008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(Да/Вправе)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465780" w:rsidRPr="000A1003" w:rsidRDefault="00465780" w:rsidP="0020083D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100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Кол-во подлинников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465780" w:rsidRPr="000A1003" w:rsidRDefault="00465780" w:rsidP="0020083D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1003">
              <w:rPr>
                <w:rFonts w:ascii="Times New Roman" w:hAnsi="Times New Roman"/>
                <w:b/>
                <w:sz w:val="28"/>
                <w:szCs w:val="28"/>
              </w:rPr>
              <w:t>Кол-во копий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465780" w:rsidRPr="000A1003" w:rsidRDefault="00465780" w:rsidP="0020083D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1003">
              <w:rPr>
                <w:rFonts w:ascii="Times New Roman" w:hAnsi="Times New Roman"/>
                <w:b/>
                <w:sz w:val="28"/>
                <w:szCs w:val="28"/>
              </w:rPr>
              <w:t xml:space="preserve">Кол-во нотар-но зав. </w:t>
            </w:r>
            <w:r w:rsidRPr="000A100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копий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465780" w:rsidRPr="000A1003" w:rsidRDefault="00465780" w:rsidP="0020083D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100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Орган, выдающий документ</w:t>
            </w:r>
          </w:p>
        </w:tc>
      </w:tr>
      <w:tr w:rsidR="00465780" w:rsidRPr="000A1003" w:rsidTr="0020083D">
        <w:tc>
          <w:tcPr>
            <w:tcW w:w="567" w:type="dxa"/>
            <w:shd w:val="clear" w:color="auto" w:fill="auto"/>
            <w:vAlign w:val="center"/>
          </w:tcPr>
          <w:p w:rsidR="00465780" w:rsidRPr="000A1003" w:rsidRDefault="00465780" w:rsidP="00465780">
            <w:pPr>
              <w:pStyle w:val="a4"/>
              <w:numPr>
                <w:ilvl w:val="0"/>
                <w:numId w:val="11"/>
              </w:num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465780" w:rsidRPr="000A1003" w:rsidRDefault="001E52A1" w:rsidP="0020083D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0A1003">
              <w:rPr>
                <w:rFonts w:ascii="Times New Roman" w:hAnsi="Times New Roman"/>
                <w:sz w:val="28"/>
                <w:szCs w:val="28"/>
              </w:rPr>
              <w:t>Заявление в письменной форме</w:t>
            </w:r>
          </w:p>
        </w:tc>
        <w:tc>
          <w:tcPr>
            <w:tcW w:w="804" w:type="dxa"/>
            <w:vAlign w:val="center"/>
          </w:tcPr>
          <w:p w:rsidR="00465780" w:rsidRPr="000A1003" w:rsidRDefault="00465780" w:rsidP="00465780">
            <w:pPr>
              <w:pStyle w:val="a4"/>
              <w:numPr>
                <w:ilvl w:val="0"/>
                <w:numId w:val="5"/>
              </w:numPr>
              <w:tabs>
                <w:tab w:val="left" w:pos="233"/>
              </w:tabs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vAlign w:val="center"/>
          </w:tcPr>
          <w:p w:rsidR="00465780" w:rsidRPr="000A1003" w:rsidRDefault="00465780" w:rsidP="005E6DF5">
            <w:pPr>
              <w:pStyle w:val="a4"/>
              <w:tabs>
                <w:tab w:val="left" w:pos="233"/>
              </w:tabs>
              <w:ind w:left="64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465780" w:rsidRPr="000A1003" w:rsidRDefault="00465780" w:rsidP="002008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003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465780" w:rsidRPr="000A1003" w:rsidRDefault="00465780" w:rsidP="0020083D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0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465780" w:rsidRPr="000A1003" w:rsidRDefault="00465780" w:rsidP="0020083D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00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465780" w:rsidRPr="000A1003" w:rsidRDefault="00465780" w:rsidP="0020083D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00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465780" w:rsidRPr="00D23834" w:rsidRDefault="00465780" w:rsidP="0020083D">
            <w:pPr>
              <w:spacing w:line="216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A1003">
              <w:rPr>
                <w:rFonts w:ascii="Times New Roman" w:hAnsi="Times New Roman"/>
                <w:sz w:val="28"/>
                <w:szCs w:val="28"/>
              </w:rPr>
              <w:t>Образец в МФЦ</w:t>
            </w:r>
            <w:r w:rsidR="00D23834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465780" w:rsidRPr="000A1003" w:rsidTr="002008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780" w:rsidRPr="000A1003" w:rsidRDefault="00465780" w:rsidP="00465780">
            <w:pPr>
              <w:pStyle w:val="a4"/>
              <w:numPr>
                <w:ilvl w:val="0"/>
                <w:numId w:val="11"/>
              </w:num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780" w:rsidRPr="00D23834" w:rsidRDefault="00465780" w:rsidP="0020083D">
            <w:pPr>
              <w:pStyle w:val="2"/>
              <w:suppressAutoHyphens w:val="0"/>
              <w:spacing w:after="0" w:line="240" w:lineRule="auto"/>
              <w:rPr>
                <w:sz w:val="28"/>
                <w:szCs w:val="28"/>
                <w:vertAlign w:val="superscript"/>
              </w:rPr>
            </w:pPr>
            <w:r w:rsidRPr="000A1003">
              <w:rPr>
                <w:sz w:val="28"/>
                <w:szCs w:val="28"/>
              </w:rPr>
              <w:t>Документ, удостоверяющий личность заявителя (заявителей), являющегося физическим лицом, либо личность представителя физического лица</w:t>
            </w:r>
            <w:r w:rsidR="00D23834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780" w:rsidRPr="000A1003" w:rsidRDefault="00465780" w:rsidP="00465780">
            <w:pPr>
              <w:pStyle w:val="a4"/>
              <w:numPr>
                <w:ilvl w:val="0"/>
                <w:numId w:val="5"/>
              </w:numPr>
              <w:tabs>
                <w:tab w:val="left" w:pos="233"/>
              </w:tabs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780" w:rsidRPr="000A1003" w:rsidRDefault="00465780" w:rsidP="005E6DF5">
            <w:pPr>
              <w:pStyle w:val="a4"/>
              <w:tabs>
                <w:tab w:val="left" w:pos="233"/>
              </w:tabs>
              <w:ind w:left="64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780" w:rsidRPr="000A1003" w:rsidRDefault="00465780" w:rsidP="002008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003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780" w:rsidRPr="000A1003" w:rsidRDefault="00F4490A" w:rsidP="0020083D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780" w:rsidRPr="000A1003" w:rsidRDefault="00F4490A" w:rsidP="0020083D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780" w:rsidRPr="000A1003" w:rsidRDefault="00465780" w:rsidP="0020083D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00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780" w:rsidRPr="000A1003" w:rsidRDefault="00D23834" w:rsidP="0020083D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ФМС</w:t>
            </w:r>
          </w:p>
        </w:tc>
      </w:tr>
      <w:tr w:rsidR="00465780" w:rsidRPr="000A1003" w:rsidTr="0020083D">
        <w:tc>
          <w:tcPr>
            <w:tcW w:w="567" w:type="dxa"/>
            <w:shd w:val="clear" w:color="auto" w:fill="auto"/>
            <w:vAlign w:val="center"/>
          </w:tcPr>
          <w:p w:rsidR="00465780" w:rsidRPr="000A1003" w:rsidRDefault="00465780" w:rsidP="00465780">
            <w:pPr>
              <w:pStyle w:val="a4"/>
              <w:numPr>
                <w:ilvl w:val="0"/>
                <w:numId w:val="11"/>
              </w:num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465780" w:rsidRPr="000A1003" w:rsidRDefault="00465780" w:rsidP="005B6C5C">
            <w:pPr>
              <w:pStyle w:val="a8"/>
              <w:suppressAutoHyphens w:val="0"/>
              <w:spacing w:before="0"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03"/>
            <w:r w:rsidRPr="000A1003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права (полномочия) представителя физического</w:t>
            </w:r>
            <w:r w:rsidR="00A84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6C5C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  <w:bookmarkEnd w:id="1"/>
          </w:p>
        </w:tc>
        <w:tc>
          <w:tcPr>
            <w:tcW w:w="804" w:type="dxa"/>
            <w:vAlign w:val="center"/>
          </w:tcPr>
          <w:p w:rsidR="00465780" w:rsidRPr="000A1003" w:rsidRDefault="00465780" w:rsidP="00465780">
            <w:pPr>
              <w:numPr>
                <w:ilvl w:val="0"/>
                <w:numId w:val="5"/>
              </w:numPr>
              <w:tabs>
                <w:tab w:val="left" w:pos="233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vAlign w:val="center"/>
          </w:tcPr>
          <w:p w:rsidR="00465780" w:rsidRPr="000A1003" w:rsidRDefault="00465780" w:rsidP="005E6DF5">
            <w:pPr>
              <w:pStyle w:val="a4"/>
              <w:tabs>
                <w:tab w:val="left" w:pos="233"/>
              </w:tabs>
              <w:spacing w:line="276" w:lineRule="auto"/>
              <w:ind w:left="64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465780" w:rsidRPr="000A1003" w:rsidRDefault="00465780" w:rsidP="0020083D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003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465780" w:rsidRPr="000A1003" w:rsidRDefault="00465780" w:rsidP="0020083D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00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465780" w:rsidRPr="000A1003" w:rsidRDefault="00465780" w:rsidP="0020083D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0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465780" w:rsidRPr="000A1003" w:rsidRDefault="00465780" w:rsidP="0020083D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00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465780" w:rsidRPr="000A1003" w:rsidRDefault="00465780" w:rsidP="0020083D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0A1003">
              <w:rPr>
                <w:rFonts w:ascii="Times New Roman" w:hAnsi="Times New Roman"/>
                <w:sz w:val="28"/>
                <w:szCs w:val="28"/>
              </w:rPr>
              <w:t>Нотариус,</w:t>
            </w:r>
          </w:p>
          <w:p w:rsidR="00465780" w:rsidRPr="000A1003" w:rsidRDefault="00465780" w:rsidP="0020083D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0A1003">
              <w:rPr>
                <w:rFonts w:ascii="Times New Roman" w:hAnsi="Times New Roman"/>
                <w:sz w:val="28"/>
                <w:szCs w:val="28"/>
              </w:rPr>
              <w:t>организация</w:t>
            </w:r>
          </w:p>
        </w:tc>
      </w:tr>
      <w:tr w:rsidR="00465780" w:rsidRPr="000A1003" w:rsidTr="0020083D">
        <w:trPr>
          <w:trHeight w:val="610"/>
        </w:trPr>
        <w:tc>
          <w:tcPr>
            <w:tcW w:w="567" w:type="dxa"/>
            <w:shd w:val="clear" w:color="auto" w:fill="auto"/>
            <w:vAlign w:val="center"/>
          </w:tcPr>
          <w:p w:rsidR="00465780" w:rsidRPr="000A1003" w:rsidRDefault="00465780" w:rsidP="00465780">
            <w:pPr>
              <w:pStyle w:val="a4"/>
              <w:numPr>
                <w:ilvl w:val="0"/>
                <w:numId w:val="11"/>
              </w:num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465780" w:rsidRPr="000A1003" w:rsidRDefault="005E6DF5" w:rsidP="0020083D">
            <w:pPr>
              <w:pStyle w:val="a8"/>
              <w:suppressAutoHyphens w:val="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003">
              <w:rPr>
                <w:rFonts w:ascii="Times New Roman" w:hAnsi="Times New Roman" w:cs="Times New Roman"/>
                <w:sz w:val="28"/>
                <w:szCs w:val="28"/>
              </w:rPr>
              <w:t>Сведения из Единого государственного реестра прав на недвижимое имущество и сделок с ним, либо уведомление об отсутствии сведений</w:t>
            </w:r>
          </w:p>
        </w:tc>
        <w:tc>
          <w:tcPr>
            <w:tcW w:w="804" w:type="dxa"/>
            <w:vAlign w:val="center"/>
          </w:tcPr>
          <w:p w:rsidR="00465780" w:rsidRPr="000A1003" w:rsidRDefault="00465780" w:rsidP="001E52A1">
            <w:pPr>
              <w:pStyle w:val="a4"/>
              <w:numPr>
                <w:ilvl w:val="0"/>
                <w:numId w:val="5"/>
              </w:numPr>
              <w:tabs>
                <w:tab w:val="left" w:pos="233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vAlign w:val="center"/>
          </w:tcPr>
          <w:p w:rsidR="00465780" w:rsidRPr="000A1003" w:rsidRDefault="00465780" w:rsidP="005E6DF5">
            <w:pPr>
              <w:pStyle w:val="a4"/>
              <w:tabs>
                <w:tab w:val="left" w:pos="233"/>
              </w:tabs>
              <w:spacing w:line="276" w:lineRule="auto"/>
              <w:ind w:left="64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465780" w:rsidRPr="000A1003" w:rsidRDefault="00DE2EF8" w:rsidP="0020083D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003">
              <w:rPr>
                <w:rFonts w:ascii="Times New Roman" w:hAnsi="Times New Roman"/>
                <w:sz w:val="28"/>
                <w:szCs w:val="28"/>
              </w:rPr>
              <w:t>Вправе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465780" w:rsidRPr="000A1003" w:rsidRDefault="00465780" w:rsidP="0020083D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00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465780" w:rsidRPr="000A1003" w:rsidRDefault="00465780" w:rsidP="0020083D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0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465780" w:rsidRPr="000A1003" w:rsidRDefault="00465780" w:rsidP="0020083D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00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465780" w:rsidRPr="000A1003" w:rsidRDefault="00DE2EF8" w:rsidP="0020083D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0A1003">
              <w:rPr>
                <w:rFonts w:ascii="Times New Roman" w:hAnsi="Times New Roman"/>
                <w:sz w:val="28"/>
                <w:szCs w:val="28"/>
              </w:rPr>
              <w:t>Росреестр</w:t>
            </w:r>
          </w:p>
        </w:tc>
      </w:tr>
      <w:tr w:rsidR="001E52A1" w:rsidRPr="000A1003" w:rsidTr="0020083D">
        <w:trPr>
          <w:trHeight w:val="409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52A1" w:rsidRPr="000A1003" w:rsidRDefault="001E52A1" w:rsidP="00465780">
            <w:pPr>
              <w:pStyle w:val="a4"/>
              <w:numPr>
                <w:ilvl w:val="0"/>
                <w:numId w:val="11"/>
              </w:num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52A1" w:rsidRPr="000A1003" w:rsidRDefault="001E52A1" w:rsidP="00D03074">
            <w:pPr>
              <w:pStyle w:val="a8"/>
              <w:suppressAutoHyphens w:val="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003">
              <w:rPr>
                <w:rFonts w:ascii="Times New Roman" w:hAnsi="Times New Roman" w:cs="Times New Roman"/>
                <w:sz w:val="28"/>
                <w:szCs w:val="28"/>
              </w:rPr>
              <w:t>Кадастровая выписка на земельный участок (кадастровый паспорт)</w:t>
            </w:r>
          </w:p>
        </w:tc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1E52A1" w:rsidRPr="000A1003" w:rsidRDefault="001E52A1" w:rsidP="001E52A1">
            <w:pPr>
              <w:pStyle w:val="a4"/>
              <w:numPr>
                <w:ilvl w:val="0"/>
                <w:numId w:val="24"/>
              </w:numPr>
              <w:tabs>
                <w:tab w:val="left" w:pos="233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  <w:vAlign w:val="center"/>
          </w:tcPr>
          <w:p w:rsidR="001E52A1" w:rsidRPr="000A1003" w:rsidRDefault="001E52A1" w:rsidP="005E6DF5">
            <w:pPr>
              <w:pStyle w:val="a4"/>
              <w:tabs>
                <w:tab w:val="left" w:pos="233"/>
              </w:tabs>
              <w:spacing w:line="276" w:lineRule="auto"/>
              <w:ind w:left="64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1E52A1" w:rsidRPr="000A1003" w:rsidRDefault="001E52A1" w:rsidP="00D0307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003">
              <w:rPr>
                <w:rFonts w:ascii="Times New Roman" w:hAnsi="Times New Roman"/>
                <w:sz w:val="28"/>
                <w:szCs w:val="28"/>
              </w:rPr>
              <w:t>Вправе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52A1" w:rsidRPr="000A1003" w:rsidRDefault="001E52A1" w:rsidP="00D0307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00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52A1" w:rsidRPr="000A1003" w:rsidRDefault="001E52A1" w:rsidP="00D0307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0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52A1" w:rsidRPr="000A1003" w:rsidRDefault="001E52A1" w:rsidP="00D0307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00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52A1" w:rsidRPr="000A1003" w:rsidRDefault="001E52A1" w:rsidP="00D03074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0A1003">
              <w:rPr>
                <w:rFonts w:ascii="Times New Roman" w:hAnsi="Times New Roman"/>
                <w:sz w:val="28"/>
                <w:szCs w:val="28"/>
              </w:rPr>
              <w:t>Кадастровая палата</w:t>
            </w:r>
          </w:p>
        </w:tc>
      </w:tr>
      <w:tr w:rsidR="001E52A1" w:rsidRPr="000A1003" w:rsidTr="009F7FEB">
        <w:trPr>
          <w:trHeight w:val="55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52A1" w:rsidRPr="000A1003" w:rsidRDefault="001E52A1" w:rsidP="00465780">
            <w:pPr>
              <w:pStyle w:val="a4"/>
              <w:numPr>
                <w:ilvl w:val="0"/>
                <w:numId w:val="11"/>
              </w:num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0A1003">
              <w:rPr>
                <w:rFonts w:ascii="Times New Roman" w:hAnsi="Times New Roman"/>
                <w:sz w:val="28"/>
                <w:szCs w:val="28"/>
              </w:rPr>
              <w:t>ё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52A1" w:rsidRPr="000A1003" w:rsidRDefault="00DE2EF8" w:rsidP="00D03074">
            <w:pPr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003">
              <w:rPr>
                <w:rFonts w:ascii="Times New Roman" w:hAnsi="Times New Roman"/>
                <w:sz w:val="28"/>
                <w:szCs w:val="28"/>
              </w:rPr>
              <w:t>Постановление о присвоении (подтверждении) почтового адреса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52A1" w:rsidRPr="000A1003" w:rsidRDefault="001E52A1" w:rsidP="00D03074">
            <w:pPr>
              <w:pStyle w:val="a4"/>
              <w:numPr>
                <w:ilvl w:val="0"/>
                <w:numId w:val="5"/>
              </w:numPr>
              <w:tabs>
                <w:tab w:val="left" w:pos="23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52A1" w:rsidRPr="000A1003" w:rsidRDefault="001E52A1" w:rsidP="005E6DF5">
            <w:pPr>
              <w:pStyle w:val="a4"/>
              <w:tabs>
                <w:tab w:val="left" w:pos="233"/>
              </w:tabs>
              <w:ind w:left="64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52A1" w:rsidRPr="000A1003" w:rsidRDefault="001E52A1" w:rsidP="00D030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003">
              <w:rPr>
                <w:rFonts w:ascii="Times New Roman" w:hAnsi="Times New Roman"/>
                <w:sz w:val="28"/>
                <w:szCs w:val="28"/>
              </w:rPr>
              <w:t>Вправе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52A1" w:rsidRPr="000A1003" w:rsidRDefault="001E52A1" w:rsidP="00D0307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00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52A1" w:rsidRPr="000A1003" w:rsidRDefault="001E52A1" w:rsidP="00D0307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0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52A1" w:rsidRPr="000A1003" w:rsidRDefault="001E52A1" w:rsidP="00D0307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00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52A1" w:rsidRPr="000A1003" w:rsidRDefault="001E52A1" w:rsidP="00D03074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0A1003">
              <w:rPr>
                <w:rFonts w:ascii="Times New Roman" w:hAnsi="Times New Roman"/>
                <w:sz w:val="28"/>
                <w:szCs w:val="28"/>
              </w:rPr>
              <w:t>Администрация Динского сельского поселения</w:t>
            </w:r>
          </w:p>
        </w:tc>
      </w:tr>
    </w:tbl>
    <w:p w:rsidR="00B6219D" w:rsidRPr="000A1003" w:rsidRDefault="00B6219D" w:rsidP="00743BD5">
      <w:pPr>
        <w:spacing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23834" w:rsidRPr="00AF6EF1" w:rsidRDefault="00D23834" w:rsidP="00D23834">
      <w:pPr>
        <w:spacing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6EF1">
        <w:rPr>
          <w:rFonts w:ascii="Times New Roman" w:hAnsi="Times New Roman"/>
          <w:sz w:val="28"/>
          <w:szCs w:val="28"/>
          <w:vertAlign w:val="superscript"/>
        </w:rPr>
        <w:t>1</w:t>
      </w:r>
      <w:r w:rsidRPr="00AF6EF1">
        <w:rPr>
          <w:rFonts w:ascii="Times New Roman" w:hAnsi="Times New Roman"/>
          <w:sz w:val="28"/>
          <w:szCs w:val="28"/>
        </w:rPr>
        <w:t>предоставляется Органом, услуга которого организуется по принципу «одного окна» на базе МФЦ</w:t>
      </w:r>
    </w:p>
    <w:p w:rsidR="00D23834" w:rsidRPr="00AF6EF1" w:rsidRDefault="00D23834" w:rsidP="00D23834">
      <w:pPr>
        <w:spacing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6EF1">
        <w:rPr>
          <w:rFonts w:ascii="Times New Roman" w:hAnsi="Times New Roman"/>
          <w:sz w:val="28"/>
          <w:szCs w:val="28"/>
          <w:vertAlign w:val="superscript"/>
        </w:rPr>
        <w:t>2</w:t>
      </w:r>
      <w:r w:rsidRPr="00AF6EF1">
        <w:rPr>
          <w:rFonts w:ascii="Times New Roman" w:hAnsi="Times New Roman"/>
          <w:sz w:val="28"/>
          <w:szCs w:val="28"/>
        </w:rPr>
        <w:t xml:space="preserve">предоставляется </w:t>
      </w:r>
      <w:r w:rsidR="00F4490A">
        <w:rPr>
          <w:rFonts w:ascii="Times New Roman" w:hAnsi="Times New Roman"/>
          <w:sz w:val="28"/>
          <w:szCs w:val="28"/>
        </w:rPr>
        <w:t xml:space="preserve">оригинал </w:t>
      </w:r>
      <w:r w:rsidRPr="00AF6EF1">
        <w:rPr>
          <w:rFonts w:ascii="Times New Roman" w:hAnsi="Times New Roman"/>
          <w:sz w:val="28"/>
          <w:szCs w:val="28"/>
        </w:rPr>
        <w:t>для снятия копии, после чего возвращается заявителю</w:t>
      </w:r>
    </w:p>
    <w:p w:rsidR="00D23834" w:rsidRPr="00D2727A" w:rsidRDefault="00D23834" w:rsidP="00D23834">
      <w:pPr>
        <w:spacing w:line="21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6219D" w:rsidRPr="000A1003" w:rsidRDefault="00B6219D" w:rsidP="00B6219D">
      <w:pPr>
        <w:spacing w:line="216" w:lineRule="auto"/>
        <w:jc w:val="both"/>
        <w:rPr>
          <w:rFonts w:ascii="Times New Roman" w:hAnsi="Times New Roman"/>
          <w:b/>
          <w:sz w:val="28"/>
          <w:szCs w:val="28"/>
        </w:rPr>
      </w:pPr>
      <w:r w:rsidRPr="000A1003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0A1003">
        <w:rPr>
          <w:rFonts w:ascii="Times New Roman" w:hAnsi="Times New Roman"/>
          <w:b/>
          <w:sz w:val="28"/>
          <w:szCs w:val="28"/>
        </w:rPr>
        <w:t xml:space="preserve"> Исчерпывающий перечень оснований для отказа в приеме документов, необходимых для предоставления </w:t>
      </w:r>
      <w:r w:rsidR="00D521AE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0A1003">
        <w:rPr>
          <w:rFonts w:ascii="Times New Roman" w:hAnsi="Times New Roman"/>
          <w:b/>
          <w:sz w:val="28"/>
          <w:szCs w:val="28"/>
        </w:rPr>
        <w:t>услуги:</w:t>
      </w:r>
    </w:p>
    <w:p w:rsidR="00716220" w:rsidRPr="000A1003" w:rsidRDefault="00716220" w:rsidP="00B6219D">
      <w:pPr>
        <w:spacing w:line="21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F4EFB" w:rsidRPr="00DF4EFB" w:rsidRDefault="00DF4EFB" w:rsidP="00DF4EFB">
      <w:pPr>
        <w:numPr>
          <w:ilvl w:val="0"/>
          <w:numId w:val="28"/>
        </w:numPr>
        <w:spacing w:line="216" w:lineRule="auto"/>
        <w:rPr>
          <w:rFonts w:ascii="Times New Roman" w:hAnsi="Times New Roman"/>
          <w:sz w:val="28"/>
          <w:szCs w:val="28"/>
        </w:rPr>
      </w:pPr>
      <w:r w:rsidRPr="00DF4EFB">
        <w:rPr>
          <w:rFonts w:ascii="Times New Roman" w:hAnsi="Times New Roman"/>
          <w:sz w:val="28"/>
          <w:szCs w:val="28"/>
        </w:rPr>
        <w:t>отсутствие у заявителя соответствующих полномочий на получение муниципальной услуги;</w:t>
      </w:r>
    </w:p>
    <w:p w:rsidR="00DF4EFB" w:rsidRPr="00DF4EFB" w:rsidRDefault="00DF4EFB" w:rsidP="00DF4EFB">
      <w:pPr>
        <w:numPr>
          <w:ilvl w:val="0"/>
          <w:numId w:val="28"/>
        </w:numPr>
        <w:spacing w:line="216" w:lineRule="auto"/>
        <w:rPr>
          <w:rFonts w:ascii="Times New Roman" w:hAnsi="Times New Roman"/>
          <w:sz w:val="28"/>
          <w:szCs w:val="28"/>
        </w:rPr>
      </w:pPr>
      <w:r w:rsidRPr="00DF4EFB">
        <w:rPr>
          <w:rFonts w:ascii="Times New Roman" w:hAnsi="Times New Roman"/>
          <w:sz w:val="28"/>
          <w:szCs w:val="28"/>
        </w:rPr>
        <w:t>отсутствие одного или нескольких документов, необходимых для предоставления муниципальной услуги, обязанность по предоставлению которых возложена на заявителя;</w:t>
      </w:r>
    </w:p>
    <w:p w:rsidR="00145986" w:rsidRPr="00145986" w:rsidRDefault="00DF4EFB" w:rsidP="00DF4EFB">
      <w:pPr>
        <w:numPr>
          <w:ilvl w:val="0"/>
          <w:numId w:val="28"/>
        </w:numPr>
        <w:spacing w:line="216" w:lineRule="auto"/>
        <w:rPr>
          <w:rFonts w:ascii="Times New Roman" w:hAnsi="Times New Roman"/>
          <w:sz w:val="28"/>
          <w:szCs w:val="28"/>
        </w:rPr>
      </w:pPr>
      <w:r w:rsidRPr="00DF4EFB">
        <w:rPr>
          <w:rFonts w:ascii="Times New Roman" w:hAnsi="Times New Roman"/>
          <w:sz w:val="28"/>
          <w:szCs w:val="28"/>
        </w:rPr>
        <w:lastRenderedPageBreak/>
        <w:t>представление заявителем документов, оформленных не в соответствии с установленным порядком (наличие исправлений, серьёзных повреждений, не позволяющих однозначно истолковать их содержание, отсутствие обратного адреса, отсутствие подписи, печати</w:t>
      </w:r>
      <w:r w:rsidR="00F56655">
        <w:rPr>
          <w:rFonts w:ascii="Times New Roman" w:hAnsi="Times New Roman"/>
          <w:sz w:val="28"/>
          <w:szCs w:val="28"/>
        </w:rPr>
        <w:t xml:space="preserve"> (при наличии)</w:t>
      </w:r>
      <w:r w:rsidRPr="00DF4EFB">
        <w:rPr>
          <w:rFonts w:ascii="Times New Roman" w:hAnsi="Times New Roman"/>
          <w:sz w:val="28"/>
          <w:szCs w:val="28"/>
        </w:rPr>
        <w:t>).</w:t>
      </w:r>
    </w:p>
    <w:p w:rsidR="00B6219D" w:rsidRPr="000A1003" w:rsidRDefault="00B6219D" w:rsidP="00B6219D">
      <w:pPr>
        <w:spacing w:line="216" w:lineRule="auto"/>
        <w:rPr>
          <w:rFonts w:ascii="Times New Roman" w:hAnsi="Times New Roman"/>
          <w:b/>
          <w:sz w:val="28"/>
          <w:szCs w:val="28"/>
        </w:rPr>
      </w:pPr>
    </w:p>
    <w:p w:rsidR="00B6219D" w:rsidRPr="000A1003" w:rsidRDefault="00B6219D" w:rsidP="000B7E59">
      <w:pPr>
        <w:spacing w:line="216" w:lineRule="auto"/>
        <w:jc w:val="both"/>
        <w:rPr>
          <w:rFonts w:ascii="Times New Roman" w:hAnsi="Times New Roman"/>
          <w:b/>
          <w:sz w:val="28"/>
          <w:szCs w:val="28"/>
        </w:rPr>
      </w:pPr>
      <w:r w:rsidRPr="000A1003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0A1003">
        <w:rPr>
          <w:rFonts w:ascii="Times New Roman" w:hAnsi="Times New Roman"/>
          <w:b/>
          <w:sz w:val="28"/>
          <w:szCs w:val="28"/>
        </w:rPr>
        <w:t xml:space="preserve"> Исчерпывающий перечень оснований для приостановления предоставления </w:t>
      </w:r>
      <w:r w:rsidR="00D521AE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0A1003">
        <w:rPr>
          <w:rFonts w:ascii="Times New Roman" w:hAnsi="Times New Roman"/>
          <w:b/>
          <w:sz w:val="28"/>
          <w:szCs w:val="28"/>
        </w:rPr>
        <w:t>услуги,</w:t>
      </w:r>
      <w:r w:rsidR="00A84CBF">
        <w:rPr>
          <w:rFonts w:ascii="Times New Roman" w:hAnsi="Times New Roman"/>
          <w:b/>
          <w:sz w:val="28"/>
          <w:szCs w:val="28"/>
        </w:rPr>
        <w:t xml:space="preserve"> </w:t>
      </w:r>
      <w:r w:rsidRPr="000A1003">
        <w:rPr>
          <w:rFonts w:ascii="Times New Roman" w:hAnsi="Times New Roman"/>
          <w:b/>
          <w:sz w:val="28"/>
          <w:szCs w:val="28"/>
        </w:rPr>
        <w:t>если такие основания предусмотрены нормативными правовыми актами Российской Федерации, и максимальный срок приостановления предоставления государственной услуги;</w:t>
      </w:r>
    </w:p>
    <w:p w:rsidR="000620F7" w:rsidRPr="000A1003" w:rsidRDefault="000620F7" w:rsidP="000B7E59">
      <w:pPr>
        <w:spacing w:line="21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B5AFA" w:rsidRPr="000A1003" w:rsidRDefault="009B5AFA" w:rsidP="009B5AFA">
      <w:pPr>
        <w:numPr>
          <w:ilvl w:val="0"/>
          <w:numId w:val="20"/>
        </w:numPr>
        <w:ind w:left="0" w:firstLine="0"/>
        <w:rPr>
          <w:rFonts w:ascii="Times New Roman" w:hAnsi="Times New Roman"/>
          <w:sz w:val="28"/>
          <w:szCs w:val="28"/>
        </w:rPr>
      </w:pPr>
      <w:r w:rsidRPr="000A1003">
        <w:rPr>
          <w:rFonts w:ascii="Times New Roman" w:hAnsi="Times New Roman"/>
          <w:sz w:val="28"/>
          <w:szCs w:val="28"/>
        </w:rPr>
        <w:t>Основания для приостановления оказания муниципальной услуги отсутствуют.</w:t>
      </w:r>
    </w:p>
    <w:p w:rsidR="005D5F49" w:rsidRPr="000A1003" w:rsidRDefault="005D5F49" w:rsidP="005D5F49">
      <w:pPr>
        <w:spacing w:line="216" w:lineRule="auto"/>
        <w:rPr>
          <w:rFonts w:ascii="Times New Roman" w:hAnsi="Times New Roman"/>
          <w:b/>
          <w:sz w:val="28"/>
          <w:szCs w:val="28"/>
        </w:rPr>
      </w:pPr>
    </w:p>
    <w:p w:rsidR="000B5F8A" w:rsidRPr="000A1003" w:rsidRDefault="000B5F8A" w:rsidP="000B5F8A">
      <w:pPr>
        <w:spacing w:line="216" w:lineRule="auto"/>
        <w:rPr>
          <w:rFonts w:ascii="Times New Roman" w:hAnsi="Times New Roman"/>
          <w:b/>
          <w:sz w:val="28"/>
          <w:szCs w:val="28"/>
        </w:rPr>
      </w:pPr>
      <w:r w:rsidRPr="000A1003"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0A1003">
        <w:rPr>
          <w:rFonts w:ascii="Times New Roman" w:hAnsi="Times New Roman"/>
          <w:b/>
          <w:sz w:val="28"/>
          <w:szCs w:val="28"/>
        </w:rPr>
        <w:t xml:space="preserve"> Исчерпывающий перечень оснований для отказа в предоставлении </w:t>
      </w:r>
      <w:r w:rsidR="00D521AE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0A1003">
        <w:rPr>
          <w:rFonts w:ascii="Times New Roman" w:hAnsi="Times New Roman"/>
          <w:b/>
          <w:sz w:val="28"/>
          <w:szCs w:val="28"/>
        </w:rPr>
        <w:t>услуги</w:t>
      </w:r>
      <w:r w:rsidR="00774AC8" w:rsidRPr="000A1003">
        <w:rPr>
          <w:rFonts w:ascii="Times New Roman" w:hAnsi="Times New Roman"/>
          <w:b/>
          <w:sz w:val="28"/>
          <w:szCs w:val="28"/>
        </w:rPr>
        <w:t>:</w:t>
      </w:r>
    </w:p>
    <w:p w:rsidR="00AA7670" w:rsidRPr="000A1003" w:rsidRDefault="00AA7670" w:rsidP="000B5F8A">
      <w:pPr>
        <w:spacing w:line="216" w:lineRule="auto"/>
        <w:rPr>
          <w:rFonts w:ascii="Times New Roman" w:hAnsi="Times New Roman"/>
          <w:b/>
          <w:sz w:val="28"/>
          <w:szCs w:val="28"/>
        </w:rPr>
      </w:pPr>
    </w:p>
    <w:p w:rsidR="009D3C47" w:rsidRPr="000A1003" w:rsidRDefault="009D3C47" w:rsidP="009D3C47">
      <w:pPr>
        <w:pStyle w:val="a4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0A1003">
        <w:rPr>
          <w:rFonts w:ascii="Times New Roman" w:hAnsi="Times New Roman"/>
          <w:sz w:val="28"/>
          <w:szCs w:val="28"/>
        </w:rPr>
        <w:t>обращение (в письменном виде) заявителя с просьбой о прекращении рассмотрения ранее направленного им заявления;</w:t>
      </w:r>
    </w:p>
    <w:p w:rsidR="009D3C47" w:rsidRPr="000A1003" w:rsidRDefault="009D3C47" w:rsidP="009D3C47">
      <w:pPr>
        <w:pStyle w:val="a4"/>
        <w:widowControl w:val="0"/>
        <w:numPr>
          <w:ilvl w:val="0"/>
          <w:numId w:val="26"/>
        </w:numPr>
        <w:suppressAutoHyphens/>
        <w:autoSpaceDE w:val="0"/>
        <w:jc w:val="both"/>
        <w:rPr>
          <w:rFonts w:ascii="Times New Roman" w:hAnsi="Times New Roman"/>
          <w:sz w:val="28"/>
          <w:szCs w:val="28"/>
        </w:rPr>
      </w:pPr>
      <w:r w:rsidRPr="000A1003">
        <w:rPr>
          <w:rFonts w:ascii="Times New Roman" w:hAnsi="Times New Roman"/>
          <w:sz w:val="28"/>
          <w:szCs w:val="28"/>
        </w:rPr>
        <w:t>установленный федеральным законом запрет на предоставление земельного участка в частную собственность;</w:t>
      </w:r>
    </w:p>
    <w:p w:rsidR="009D3C47" w:rsidRPr="000A1003" w:rsidRDefault="009D3C47" w:rsidP="009D3C47">
      <w:pPr>
        <w:pStyle w:val="a4"/>
        <w:widowControl w:val="0"/>
        <w:numPr>
          <w:ilvl w:val="0"/>
          <w:numId w:val="26"/>
        </w:numPr>
        <w:suppressAutoHyphens/>
        <w:autoSpaceDE w:val="0"/>
        <w:jc w:val="both"/>
        <w:rPr>
          <w:rFonts w:ascii="Times New Roman" w:hAnsi="Times New Roman"/>
          <w:sz w:val="28"/>
          <w:szCs w:val="28"/>
        </w:rPr>
      </w:pPr>
      <w:r w:rsidRPr="000A1003">
        <w:rPr>
          <w:rFonts w:ascii="Times New Roman" w:hAnsi="Times New Roman"/>
          <w:sz w:val="28"/>
          <w:szCs w:val="28"/>
        </w:rPr>
        <w:t>наличие запрета на приватизацию земельного участка, установленного законодательством Российской Федерации;</w:t>
      </w:r>
    </w:p>
    <w:p w:rsidR="009D3C47" w:rsidRPr="000A1003" w:rsidRDefault="009D3C47" w:rsidP="009D3C47">
      <w:pPr>
        <w:pStyle w:val="a4"/>
        <w:widowControl w:val="0"/>
        <w:numPr>
          <w:ilvl w:val="0"/>
          <w:numId w:val="26"/>
        </w:numPr>
        <w:suppressAutoHyphens/>
        <w:autoSpaceDE w:val="0"/>
        <w:jc w:val="both"/>
        <w:rPr>
          <w:rFonts w:ascii="Times New Roman" w:hAnsi="Times New Roman"/>
          <w:sz w:val="28"/>
          <w:szCs w:val="28"/>
        </w:rPr>
      </w:pPr>
      <w:r w:rsidRPr="000A1003">
        <w:rPr>
          <w:rFonts w:ascii="Times New Roman" w:hAnsi="Times New Roman"/>
          <w:sz w:val="28"/>
          <w:szCs w:val="28"/>
        </w:rPr>
        <w:t>земельный участок изъят из оборота или ограничен в обороте и федеральным законом не допускается его нахождение в частной собственности.</w:t>
      </w:r>
    </w:p>
    <w:p w:rsidR="009D3C47" w:rsidRPr="000A1003" w:rsidRDefault="009D3C47" w:rsidP="009D3C47">
      <w:pPr>
        <w:pStyle w:val="a4"/>
        <w:widowControl w:val="0"/>
        <w:suppressAutoHyphens/>
        <w:autoSpaceDE w:val="0"/>
        <w:jc w:val="both"/>
        <w:rPr>
          <w:rFonts w:ascii="Times New Roman" w:hAnsi="Times New Roman"/>
          <w:sz w:val="28"/>
          <w:szCs w:val="28"/>
        </w:rPr>
      </w:pPr>
    </w:p>
    <w:p w:rsidR="000B5F8A" w:rsidRPr="000A1003" w:rsidRDefault="000B5F8A" w:rsidP="000B5F8A">
      <w:pPr>
        <w:spacing w:line="216" w:lineRule="auto"/>
        <w:jc w:val="both"/>
        <w:rPr>
          <w:rFonts w:ascii="Times New Roman" w:hAnsi="Times New Roman"/>
          <w:b/>
          <w:sz w:val="28"/>
          <w:szCs w:val="28"/>
        </w:rPr>
      </w:pPr>
      <w:r w:rsidRPr="000A1003">
        <w:rPr>
          <w:rFonts w:ascii="Times New Roman" w:hAnsi="Times New Roman"/>
          <w:b/>
          <w:sz w:val="28"/>
          <w:szCs w:val="28"/>
          <w:lang w:val="en-US"/>
        </w:rPr>
        <w:t>I</w:t>
      </w:r>
      <w:r w:rsidRPr="000A1003">
        <w:rPr>
          <w:rFonts w:ascii="Times New Roman" w:hAnsi="Times New Roman"/>
          <w:b/>
          <w:sz w:val="28"/>
          <w:szCs w:val="28"/>
        </w:rPr>
        <w:t>Х Общий срок предоставления услуги:</w:t>
      </w:r>
    </w:p>
    <w:p w:rsidR="000B5F8A" w:rsidRPr="000A1003" w:rsidRDefault="000B5F8A" w:rsidP="000B5F8A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</w:p>
    <w:p w:rsidR="00A11853" w:rsidRPr="000A1003" w:rsidRDefault="005E3FDD" w:rsidP="007F1F9F">
      <w:pPr>
        <w:shd w:val="clear" w:color="auto" w:fill="FFFFFF" w:themeFill="background1"/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0A1003">
        <w:rPr>
          <w:rFonts w:ascii="Times New Roman" w:hAnsi="Times New Roman"/>
          <w:sz w:val="28"/>
          <w:szCs w:val="28"/>
        </w:rPr>
        <w:t>30</w:t>
      </w:r>
      <w:r w:rsidR="00D521AE">
        <w:rPr>
          <w:rFonts w:ascii="Times New Roman" w:hAnsi="Times New Roman"/>
          <w:sz w:val="28"/>
          <w:szCs w:val="28"/>
        </w:rPr>
        <w:t xml:space="preserve">календарных </w:t>
      </w:r>
      <w:r w:rsidR="006206AE" w:rsidRPr="000A1003">
        <w:rPr>
          <w:rFonts w:ascii="Times New Roman" w:hAnsi="Times New Roman"/>
          <w:sz w:val="28"/>
          <w:szCs w:val="28"/>
        </w:rPr>
        <w:t>дней</w:t>
      </w:r>
      <w:r w:rsidR="00774AC8" w:rsidRPr="000A1003">
        <w:rPr>
          <w:rFonts w:ascii="Times New Roman" w:hAnsi="Times New Roman"/>
          <w:sz w:val="28"/>
          <w:szCs w:val="28"/>
        </w:rPr>
        <w:t>.</w:t>
      </w:r>
    </w:p>
    <w:p w:rsidR="00A11853" w:rsidRPr="000A1003" w:rsidRDefault="00A11853" w:rsidP="00E824F7">
      <w:pPr>
        <w:jc w:val="both"/>
        <w:rPr>
          <w:rFonts w:ascii="Times New Roman" w:hAnsi="Times New Roman"/>
          <w:b/>
          <w:sz w:val="28"/>
          <w:szCs w:val="28"/>
        </w:rPr>
      </w:pPr>
    </w:p>
    <w:p w:rsidR="000B5F8A" w:rsidRPr="000A1003" w:rsidRDefault="000B5F8A" w:rsidP="000B5F8A">
      <w:pPr>
        <w:spacing w:line="216" w:lineRule="auto"/>
        <w:rPr>
          <w:rFonts w:ascii="Times New Roman" w:hAnsi="Times New Roman"/>
          <w:b/>
          <w:sz w:val="28"/>
          <w:szCs w:val="28"/>
        </w:rPr>
      </w:pPr>
      <w:r w:rsidRPr="000A1003">
        <w:rPr>
          <w:rFonts w:ascii="Times New Roman" w:hAnsi="Times New Roman"/>
          <w:b/>
          <w:sz w:val="28"/>
          <w:szCs w:val="28"/>
        </w:rPr>
        <w:t xml:space="preserve">Х Результат предоставления </w:t>
      </w:r>
      <w:r w:rsidR="00D521AE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0A1003">
        <w:rPr>
          <w:rFonts w:ascii="Times New Roman" w:hAnsi="Times New Roman"/>
          <w:b/>
          <w:sz w:val="28"/>
          <w:szCs w:val="28"/>
        </w:rPr>
        <w:t>услуги:</w:t>
      </w:r>
    </w:p>
    <w:p w:rsidR="000B5F8A" w:rsidRPr="000A1003" w:rsidRDefault="000B5F8A" w:rsidP="000B5F8A">
      <w:pPr>
        <w:spacing w:line="216" w:lineRule="auto"/>
        <w:rPr>
          <w:rFonts w:ascii="Times New Roman" w:hAnsi="Times New Roman"/>
          <w:b/>
          <w:sz w:val="28"/>
          <w:szCs w:val="28"/>
        </w:rPr>
      </w:pPr>
    </w:p>
    <w:p w:rsidR="009D3C47" w:rsidRPr="000A1003" w:rsidRDefault="009D3C47" w:rsidP="00910141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0A1003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="00A84CBF">
        <w:rPr>
          <w:rFonts w:ascii="Times New Roman" w:hAnsi="Times New Roman"/>
          <w:sz w:val="28"/>
          <w:szCs w:val="28"/>
        </w:rPr>
        <w:t>Упорненского</w:t>
      </w:r>
      <w:r w:rsidRPr="000A100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A84CBF">
        <w:rPr>
          <w:rFonts w:ascii="Times New Roman" w:hAnsi="Times New Roman"/>
          <w:sz w:val="28"/>
          <w:szCs w:val="28"/>
        </w:rPr>
        <w:t>Павловского</w:t>
      </w:r>
      <w:r w:rsidRPr="000A1003">
        <w:rPr>
          <w:rFonts w:ascii="Times New Roman" w:hAnsi="Times New Roman"/>
          <w:sz w:val="28"/>
          <w:szCs w:val="28"/>
        </w:rPr>
        <w:t xml:space="preserve"> района о предоставлении в собственность земельного участка;</w:t>
      </w:r>
    </w:p>
    <w:p w:rsidR="00910141" w:rsidRPr="000A1003" w:rsidRDefault="00910141" w:rsidP="00910141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0A1003">
        <w:rPr>
          <w:rFonts w:ascii="Times New Roman" w:hAnsi="Times New Roman"/>
          <w:sz w:val="28"/>
          <w:szCs w:val="28"/>
        </w:rPr>
        <w:t>Решение об отказе в предоставлении муниципальной услуги.</w:t>
      </w:r>
    </w:p>
    <w:p w:rsidR="002A0727" w:rsidRPr="000A1003" w:rsidRDefault="002A0727" w:rsidP="00981CBC">
      <w:pPr>
        <w:pStyle w:val="a4"/>
        <w:tabs>
          <w:tab w:val="left" w:pos="284"/>
        </w:tabs>
        <w:ind w:left="360"/>
        <w:rPr>
          <w:rFonts w:ascii="Times New Roman" w:hAnsi="Times New Roman"/>
          <w:sz w:val="28"/>
          <w:szCs w:val="28"/>
        </w:rPr>
      </w:pPr>
    </w:p>
    <w:p w:rsidR="000B5F8A" w:rsidRPr="000A1003" w:rsidRDefault="000B5F8A" w:rsidP="000B5F8A">
      <w:pPr>
        <w:spacing w:line="216" w:lineRule="auto"/>
        <w:rPr>
          <w:rFonts w:ascii="Times New Roman" w:hAnsi="Times New Roman"/>
          <w:b/>
          <w:sz w:val="28"/>
          <w:szCs w:val="28"/>
        </w:rPr>
      </w:pPr>
      <w:r w:rsidRPr="000A1003">
        <w:rPr>
          <w:rFonts w:ascii="Times New Roman" w:hAnsi="Times New Roman"/>
          <w:b/>
          <w:sz w:val="28"/>
          <w:szCs w:val="28"/>
        </w:rPr>
        <w:t>Х</w:t>
      </w:r>
      <w:r w:rsidRPr="000A1003">
        <w:rPr>
          <w:rFonts w:ascii="Times New Roman" w:hAnsi="Times New Roman"/>
          <w:b/>
          <w:sz w:val="28"/>
          <w:szCs w:val="28"/>
          <w:lang w:val="en-US"/>
        </w:rPr>
        <w:t>I</w:t>
      </w:r>
      <w:r w:rsidRPr="000A1003">
        <w:rPr>
          <w:rFonts w:ascii="Times New Roman" w:hAnsi="Times New Roman"/>
          <w:b/>
          <w:sz w:val="28"/>
          <w:szCs w:val="28"/>
        </w:rPr>
        <w:t>  Состав, последовательность и сроки выполнения административных процедур, требования к порядку их выполнения:</w:t>
      </w:r>
    </w:p>
    <w:p w:rsidR="00A11853" w:rsidRPr="000A1003" w:rsidRDefault="00A11853" w:rsidP="00A1185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556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4247"/>
        <w:gridCol w:w="9051"/>
        <w:gridCol w:w="1675"/>
      </w:tblGrid>
      <w:tr w:rsidR="003D67BC" w:rsidRPr="000A1003" w:rsidTr="00D521AE">
        <w:trPr>
          <w:trHeight w:val="186"/>
        </w:trPr>
        <w:tc>
          <w:tcPr>
            <w:tcW w:w="594" w:type="dxa"/>
            <w:vAlign w:val="center"/>
          </w:tcPr>
          <w:p w:rsidR="000B5F8A" w:rsidRPr="000A1003" w:rsidRDefault="000B5F8A" w:rsidP="00472F9A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003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247" w:type="dxa"/>
            <w:vAlign w:val="center"/>
          </w:tcPr>
          <w:p w:rsidR="000B5F8A" w:rsidRPr="000A1003" w:rsidRDefault="000B5F8A" w:rsidP="00472F9A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003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  <w:tc>
          <w:tcPr>
            <w:tcW w:w="9051" w:type="dxa"/>
            <w:vAlign w:val="center"/>
          </w:tcPr>
          <w:p w:rsidR="000B5F8A" w:rsidRPr="000A1003" w:rsidRDefault="000B5F8A" w:rsidP="00472F9A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003">
              <w:rPr>
                <w:rFonts w:ascii="Times New Roman" w:hAnsi="Times New Roman"/>
                <w:sz w:val="28"/>
                <w:szCs w:val="28"/>
              </w:rPr>
              <w:t>Вид процедур</w:t>
            </w:r>
          </w:p>
        </w:tc>
        <w:tc>
          <w:tcPr>
            <w:tcW w:w="1675" w:type="dxa"/>
            <w:vAlign w:val="center"/>
          </w:tcPr>
          <w:p w:rsidR="00D521AE" w:rsidRDefault="000B5F8A" w:rsidP="00472F9A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003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:rsidR="00D521AE" w:rsidRDefault="00860CAF" w:rsidP="00472F9A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рабочих</w:t>
            </w:r>
          </w:p>
          <w:p w:rsidR="000B5F8A" w:rsidRPr="000A1003" w:rsidRDefault="000B5F8A" w:rsidP="00472F9A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003">
              <w:rPr>
                <w:rFonts w:ascii="Times New Roman" w:hAnsi="Times New Roman"/>
                <w:sz w:val="28"/>
                <w:szCs w:val="28"/>
              </w:rPr>
              <w:t>дней</w:t>
            </w:r>
          </w:p>
        </w:tc>
      </w:tr>
      <w:tr w:rsidR="00D521AE" w:rsidRPr="000A1003" w:rsidTr="00545B59">
        <w:trPr>
          <w:trHeight w:val="186"/>
        </w:trPr>
        <w:tc>
          <w:tcPr>
            <w:tcW w:w="594" w:type="dxa"/>
            <w:vAlign w:val="center"/>
          </w:tcPr>
          <w:p w:rsidR="00D521AE" w:rsidRPr="000A1003" w:rsidRDefault="00D521AE" w:rsidP="00472F9A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7" w:type="dxa"/>
            <w:vAlign w:val="center"/>
          </w:tcPr>
          <w:p w:rsidR="00D521AE" w:rsidRPr="000A1003" w:rsidRDefault="00D521AE" w:rsidP="00472F9A">
            <w:pPr>
              <w:rPr>
                <w:rFonts w:ascii="Times New Roman" w:hAnsi="Times New Roman"/>
                <w:sz w:val="28"/>
                <w:szCs w:val="28"/>
              </w:rPr>
            </w:pPr>
            <w:r w:rsidRPr="000A1003">
              <w:rPr>
                <w:rFonts w:ascii="Times New Roman" w:hAnsi="Times New Roman"/>
                <w:sz w:val="28"/>
                <w:szCs w:val="28"/>
              </w:rPr>
              <w:t>Специалист МФЦ</w:t>
            </w:r>
          </w:p>
        </w:tc>
        <w:tc>
          <w:tcPr>
            <w:tcW w:w="9051" w:type="dxa"/>
          </w:tcPr>
          <w:p w:rsidR="00D521AE" w:rsidRDefault="00D521AE" w:rsidP="00100767">
            <w:pPr>
              <w:spacing w:line="21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4C01">
              <w:rPr>
                <w:rFonts w:ascii="Times New Roman" w:eastAsia="Times New Roman" w:hAnsi="Times New Roman"/>
                <w:sz w:val="28"/>
                <w:szCs w:val="28"/>
              </w:rPr>
              <w:t>Прием заявления и документов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передача их в </w:t>
            </w:r>
            <w:r w:rsidR="00145986">
              <w:rPr>
                <w:rFonts w:ascii="Times New Roman" w:eastAsia="Times New Roman" w:hAnsi="Times New Roman"/>
                <w:sz w:val="28"/>
                <w:szCs w:val="28"/>
              </w:rPr>
              <w:t>Орган</w:t>
            </w:r>
          </w:p>
          <w:p w:rsidR="00D521AE" w:rsidRPr="00B84C01" w:rsidRDefault="00D521AE" w:rsidP="00100767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 w:rsidR="00D521AE" w:rsidRPr="000A1003" w:rsidRDefault="00860CAF" w:rsidP="00472F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</w:tr>
      <w:tr w:rsidR="00D521AE" w:rsidRPr="000A1003" w:rsidTr="00545B59">
        <w:trPr>
          <w:trHeight w:val="653"/>
        </w:trPr>
        <w:tc>
          <w:tcPr>
            <w:tcW w:w="594" w:type="dxa"/>
            <w:vAlign w:val="center"/>
          </w:tcPr>
          <w:p w:rsidR="00D521AE" w:rsidRPr="000A1003" w:rsidRDefault="00D521AE" w:rsidP="00472F9A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7" w:type="dxa"/>
            <w:vAlign w:val="center"/>
          </w:tcPr>
          <w:p w:rsidR="00D521AE" w:rsidRPr="000A1003" w:rsidRDefault="00145986" w:rsidP="00C350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</w:t>
            </w:r>
          </w:p>
        </w:tc>
        <w:tc>
          <w:tcPr>
            <w:tcW w:w="9051" w:type="dxa"/>
          </w:tcPr>
          <w:p w:rsidR="00D521AE" w:rsidRPr="00860A7A" w:rsidRDefault="00D521AE" w:rsidP="00100767">
            <w:pPr>
              <w:spacing w:line="21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A7A">
              <w:rPr>
                <w:rFonts w:ascii="Times New Roman" w:eastAsia="Times New Roman" w:hAnsi="Times New Roman"/>
                <w:sz w:val="28"/>
                <w:szCs w:val="28"/>
              </w:rPr>
              <w:t>Принятие</w:t>
            </w:r>
            <w:r w:rsidR="000E3FCE">
              <w:rPr>
                <w:rFonts w:ascii="Times New Roman" w:eastAsia="Times New Roman" w:hAnsi="Times New Roman"/>
                <w:sz w:val="28"/>
                <w:szCs w:val="28"/>
              </w:rPr>
              <w:t>, регистрация</w:t>
            </w:r>
            <w:r w:rsidRPr="00860A7A">
              <w:rPr>
                <w:rFonts w:ascii="Times New Roman" w:eastAsia="Times New Roman" w:hAnsi="Times New Roman"/>
                <w:sz w:val="28"/>
                <w:szCs w:val="28"/>
              </w:rPr>
              <w:t xml:space="preserve"> и рассмотрение заявления и документов. </w:t>
            </w:r>
          </w:p>
          <w:p w:rsidR="00D521AE" w:rsidRPr="00B84C01" w:rsidRDefault="00D521AE" w:rsidP="00860CAF">
            <w:pPr>
              <w:spacing w:line="21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A7A">
              <w:rPr>
                <w:rFonts w:ascii="Times New Roman" w:eastAsia="Times New Roman" w:hAnsi="Times New Roman"/>
                <w:sz w:val="28"/>
                <w:szCs w:val="28"/>
              </w:rPr>
              <w:t xml:space="preserve">Принятие решения и подготовка результата муниципальной услуги. </w:t>
            </w:r>
          </w:p>
        </w:tc>
        <w:tc>
          <w:tcPr>
            <w:tcW w:w="1675" w:type="dxa"/>
            <w:vAlign w:val="center"/>
          </w:tcPr>
          <w:p w:rsidR="00D521AE" w:rsidRPr="000A1003" w:rsidRDefault="00860CAF" w:rsidP="00472F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860CAF" w:rsidRPr="000A1003" w:rsidTr="00860CAF">
        <w:trPr>
          <w:trHeight w:val="645"/>
        </w:trPr>
        <w:tc>
          <w:tcPr>
            <w:tcW w:w="594" w:type="dxa"/>
            <w:vAlign w:val="center"/>
          </w:tcPr>
          <w:p w:rsidR="00860CAF" w:rsidRPr="000A1003" w:rsidRDefault="00860CAF" w:rsidP="00472F9A">
            <w:pPr>
              <w:pStyle w:val="a4"/>
              <w:numPr>
                <w:ilvl w:val="0"/>
                <w:numId w:val="14"/>
              </w:num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7" w:type="dxa"/>
            <w:vAlign w:val="center"/>
          </w:tcPr>
          <w:p w:rsidR="00860CAF" w:rsidRPr="000A1003" w:rsidRDefault="00145986" w:rsidP="00D521AE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</w:t>
            </w:r>
          </w:p>
        </w:tc>
        <w:tc>
          <w:tcPr>
            <w:tcW w:w="9051" w:type="dxa"/>
            <w:vAlign w:val="center"/>
          </w:tcPr>
          <w:p w:rsidR="00860CAF" w:rsidRPr="00622197" w:rsidRDefault="00860CAF" w:rsidP="001007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0A7A">
              <w:rPr>
                <w:rFonts w:ascii="Times New Roman" w:eastAsia="Times New Roman" w:hAnsi="Times New Roman"/>
                <w:sz w:val="28"/>
                <w:szCs w:val="28"/>
              </w:rPr>
              <w:t>Передача результата муниципальной услуги в МФЦ</w:t>
            </w:r>
          </w:p>
        </w:tc>
        <w:tc>
          <w:tcPr>
            <w:tcW w:w="1675" w:type="dxa"/>
            <w:vAlign w:val="center"/>
          </w:tcPr>
          <w:p w:rsidR="00860CAF" w:rsidRDefault="00860CAF" w:rsidP="00472F9A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521AE" w:rsidRPr="000A1003" w:rsidTr="00D521AE">
        <w:trPr>
          <w:trHeight w:val="1585"/>
        </w:trPr>
        <w:tc>
          <w:tcPr>
            <w:tcW w:w="594" w:type="dxa"/>
            <w:vAlign w:val="center"/>
          </w:tcPr>
          <w:p w:rsidR="00D521AE" w:rsidRPr="000A1003" w:rsidRDefault="00D521AE" w:rsidP="00472F9A">
            <w:pPr>
              <w:pStyle w:val="a4"/>
              <w:numPr>
                <w:ilvl w:val="0"/>
                <w:numId w:val="14"/>
              </w:num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7" w:type="dxa"/>
            <w:vAlign w:val="center"/>
          </w:tcPr>
          <w:p w:rsidR="00D521AE" w:rsidRPr="000A1003" w:rsidRDefault="00D521AE" w:rsidP="00D521AE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0A1003"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  <w:r>
              <w:rPr>
                <w:rFonts w:ascii="Times New Roman" w:hAnsi="Times New Roman"/>
                <w:sz w:val="28"/>
                <w:szCs w:val="28"/>
              </w:rPr>
              <w:t>МФЦ</w:t>
            </w:r>
          </w:p>
        </w:tc>
        <w:tc>
          <w:tcPr>
            <w:tcW w:w="9051" w:type="dxa"/>
            <w:vAlign w:val="center"/>
          </w:tcPr>
          <w:p w:rsidR="00D521AE" w:rsidRPr="00CF44E0" w:rsidRDefault="00D521AE" w:rsidP="001007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22197">
              <w:rPr>
                <w:rFonts w:ascii="Times New Roman" w:hAnsi="Times New Roman"/>
                <w:sz w:val="28"/>
                <w:szCs w:val="28"/>
              </w:rPr>
              <w:t>Выдача результата предоставления муниципальной услуги заявителю</w:t>
            </w:r>
          </w:p>
        </w:tc>
        <w:tc>
          <w:tcPr>
            <w:tcW w:w="1675" w:type="dxa"/>
            <w:vAlign w:val="center"/>
          </w:tcPr>
          <w:p w:rsidR="00D521AE" w:rsidRPr="000A1003" w:rsidRDefault="00D521AE" w:rsidP="00472F9A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521AE" w:rsidRPr="000A1003" w:rsidRDefault="00D521AE" w:rsidP="00472F9A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22B87" w:rsidRDefault="00822B87" w:rsidP="000620F7">
      <w:pPr>
        <w:rPr>
          <w:rFonts w:ascii="Times New Roman" w:hAnsi="Times New Roman"/>
          <w:sz w:val="28"/>
          <w:szCs w:val="28"/>
        </w:rPr>
      </w:pPr>
    </w:p>
    <w:p w:rsidR="004F77A7" w:rsidRDefault="004F77A7" w:rsidP="000620F7">
      <w:pPr>
        <w:rPr>
          <w:rFonts w:ascii="Times New Roman" w:hAnsi="Times New Roman"/>
          <w:sz w:val="28"/>
          <w:szCs w:val="28"/>
        </w:rPr>
      </w:pPr>
    </w:p>
    <w:p w:rsidR="004F77A7" w:rsidRDefault="004F77A7" w:rsidP="000620F7">
      <w:pPr>
        <w:rPr>
          <w:rFonts w:ascii="Times New Roman" w:hAnsi="Times New Roman"/>
          <w:sz w:val="28"/>
          <w:szCs w:val="28"/>
        </w:rPr>
      </w:pPr>
    </w:p>
    <w:p w:rsidR="004F77A7" w:rsidRDefault="004F77A7" w:rsidP="000620F7">
      <w:pPr>
        <w:rPr>
          <w:rFonts w:ascii="Times New Roman" w:hAnsi="Times New Roman"/>
          <w:sz w:val="28"/>
          <w:szCs w:val="28"/>
        </w:rPr>
      </w:pPr>
    </w:p>
    <w:p w:rsidR="004F77A7" w:rsidRDefault="004F77A7" w:rsidP="000620F7">
      <w:pPr>
        <w:rPr>
          <w:rFonts w:ascii="Times New Roman" w:hAnsi="Times New Roman"/>
          <w:sz w:val="28"/>
          <w:szCs w:val="28"/>
        </w:rPr>
      </w:pPr>
    </w:p>
    <w:p w:rsidR="004F77A7" w:rsidRDefault="004F77A7" w:rsidP="000620F7">
      <w:pPr>
        <w:rPr>
          <w:rFonts w:ascii="Times New Roman" w:hAnsi="Times New Roman"/>
          <w:sz w:val="28"/>
          <w:szCs w:val="28"/>
        </w:rPr>
      </w:pPr>
    </w:p>
    <w:p w:rsidR="004F77A7" w:rsidRDefault="004F77A7" w:rsidP="000620F7">
      <w:pPr>
        <w:rPr>
          <w:rFonts w:ascii="Times New Roman" w:hAnsi="Times New Roman"/>
          <w:sz w:val="28"/>
          <w:szCs w:val="28"/>
        </w:rPr>
      </w:pPr>
    </w:p>
    <w:p w:rsidR="004F77A7" w:rsidRDefault="004F77A7" w:rsidP="004F77A7">
      <w:pPr>
        <w:rPr>
          <w:rFonts w:ascii="Times New Roman" w:hAnsi="Times New Roman"/>
          <w:sz w:val="28"/>
          <w:szCs w:val="28"/>
        </w:rPr>
        <w:sectPr w:rsidR="004F77A7" w:rsidSect="005C1637">
          <w:pgSz w:w="16838" w:h="11906" w:orient="landscape"/>
          <w:pgMar w:top="567" w:right="567" w:bottom="851" w:left="567" w:header="709" w:footer="709" w:gutter="0"/>
          <w:cols w:space="708"/>
          <w:docGrid w:linePitch="360"/>
        </w:sectPr>
      </w:pPr>
    </w:p>
    <w:p w:rsidR="004F77A7" w:rsidRPr="00B13C1F" w:rsidRDefault="004F77A7" w:rsidP="004F77A7">
      <w:pPr>
        <w:rPr>
          <w:rFonts w:ascii="Times New Roman" w:hAnsi="Times New Roman"/>
          <w:sz w:val="28"/>
          <w:szCs w:val="28"/>
        </w:rPr>
      </w:pPr>
      <w:r w:rsidRPr="00B13C1F">
        <w:rPr>
          <w:rFonts w:ascii="Times New Roman" w:hAnsi="Times New Roman"/>
          <w:sz w:val="28"/>
          <w:szCs w:val="28"/>
        </w:rPr>
        <w:lastRenderedPageBreak/>
        <w:t>ФОРМА ЗАЯВЛЕНИЯ</w:t>
      </w:r>
    </w:p>
    <w:p w:rsidR="004F77A7" w:rsidRPr="00B13C1F" w:rsidRDefault="004F77A7" w:rsidP="004F77A7">
      <w:pPr>
        <w:rPr>
          <w:rFonts w:ascii="Times New Roman" w:hAnsi="Times New Roman"/>
          <w:sz w:val="28"/>
          <w:szCs w:val="28"/>
        </w:rPr>
      </w:pPr>
    </w:p>
    <w:p w:rsidR="004F77A7" w:rsidRPr="00B13C1F" w:rsidRDefault="004F77A7" w:rsidP="004F77A7">
      <w:pPr>
        <w:rPr>
          <w:rFonts w:ascii="Times New Roman" w:hAnsi="Times New Roman"/>
          <w:sz w:val="28"/>
          <w:szCs w:val="28"/>
        </w:rPr>
      </w:pPr>
    </w:p>
    <w:p w:rsidR="004F77A7" w:rsidRPr="00B13C1F" w:rsidRDefault="004F77A7" w:rsidP="004F77A7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140"/>
        <w:gridCol w:w="1680"/>
        <w:gridCol w:w="140"/>
        <w:gridCol w:w="700"/>
        <w:gridCol w:w="700"/>
        <w:gridCol w:w="280"/>
        <w:gridCol w:w="420"/>
        <w:gridCol w:w="2660"/>
        <w:gridCol w:w="140"/>
        <w:gridCol w:w="560"/>
      </w:tblGrid>
      <w:tr w:rsidR="00A84CBF" w:rsidRPr="00C14DFA" w:rsidTr="00640FD2">
        <w:tc>
          <w:tcPr>
            <w:tcW w:w="51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84CBF" w:rsidRPr="00C14DFA" w:rsidRDefault="00A84CBF" w:rsidP="00640F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84CBF" w:rsidRPr="00C14DFA" w:rsidRDefault="00A84CBF" w:rsidP="00640F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14DFA">
              <w:rPr>
                <w:rFonts w:ascii="Times New Roman" w:hAnsi="Times New Roman"/>
                <w:sz w:val="28"/>
                <w:szCs w:val="28"/>
              </w:rPr>
              <w:t xml:space="preserve">Главе </w:t>
            </w:r>
          </w:p>
          <w:p w:rsidR="00A84CBF" w:rsidRPr="00C14DFA" w:rsidRDefault="00A84CBF" w:rsidP="00640F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14DFA">
              <w:rPr>
                <w:rFonts w:ascii="Times New Roman" w:hAnsi="Times New Roman"/>
                <w:sz w:val="28"/>
                <w:szCs w:val="28"/>
              </w:rPr>
              <w:t>Упорненского сельского поселения</w:t>
            </w:r>
          </w:p>
          <w:p w:rsidR="00A84CBF" w:rsidRPr="00C14DFA" w:rsidRDefault="00A84CBF" w:rsidP="00640F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14DFA">
              <w:rPr>
                <w:rFonts w:ascii="Times New Roman" w:hAnsi="Times New Roman"/>
                <w:sz w:val="28"/>
                <w:szCs w:val="28"/>
              </w:rPr>
              <w:t xml:space="preserve">Павловского района </w:t>
            </w:r>
          </w:p>
        </w:tc>
      </w:tr>
      <w:tr w:rsidR="00A84CBF" w:rsidRPr="00C14DFA" w:rsidTr="00640FD2">
        <w:tc>
          <w:tcPr>
            <w:tcW w:w="51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84CBF" w:rsidRPr="00C14DFA" w:rsidRDefault="00A84CBF" w:rsidP="00640F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A84CBF" w:rsidRPr="00C14DFA" w:rsidRDefault="00A84CBF" w:rsidP="00640F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4DFA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40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4CBF" w:rsidRPr="00C14DFA" w:rsidRDefault="00A84CBF" w:rsidP="00640F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4CBF" w:rsidRPr="00C14DFA" w:rsidTr="00640FD2">
        <w:tc>
          <w:tcPr>
            <w:tcW w:w="51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84CBF" w:rsidRPr="00C14DFA" w:rsidRDefault="00A84CBF" w:rsidP="00640F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4CBF" w:rsidRPr="00C14DFA" w:rsidRDefault="00A84CBF" w:rsidP="00640F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4DFA">
              <w:rPr>
                <w:rFonts w:ascii="Times New Roman" w:hAnsi="Times New Roman"/>
                <w:sz w:val="28"/>
                <w:szCs w:val="28"/>
              </w:rPr>
              <w:t>адрес:</w:t>
            </w:r>
          </w:p>
        </w:tc>
        <w:tc>
          <w:tcPr>
            <w:tcW w:w="37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4CBF" w:rsidRPr="00C14DFA" w:rsidRDefault="00A84CBF" w:rsidP="00640F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4CBF" w:rsidRPr="00C14DFA" w:rsidTr="00640FD2">
        <w:tc>
          <w:tcPr>
            <w:tcW w:w="51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84CBF" w:rsidRPr="00C14DFA" w:rsidRDefault="00A84CBF" w:rsidP="00640F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4CBF" w:rsidRPr="00C14DFA" w:rsidRDefault="00A84CBF" w:rsidP="00640F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4DFA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4CBF" w:rsidRPr="00C14DFA" w:rsidRDefault="00A84CBF" w:rsidP="00640F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4CBF" w:rsidRPr="00C14DFA" w:rsidTr="00640FD2">
        <w:tc>
          <w:tcPr>
            <w:tcW w:w="99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84CBF" w:rsidRPr="00C14DFA" w:rsidRDefault="00A84CBF" w:rsidP="00640F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4CBF" w:rsidRPr="00C14DFA" w:rsidTr="00640FD2">
        <w:tc>
          <w:tcPr>
            <w:tcW w:w="99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84CBF" w:rsidRPr="00C14DFA" w:rsidRDefault="00A84CBF" w:rsidP="00640FD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</w:rPr>
            </w:pPr>
          </w:p>
          <w:p w:rsidR="00A84CBF" w:rsidRPr="00C14DFA" w:rsidRDefault="00A84CBF" w:rsidP="00640FD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</w:rPr>
            </w:pPr>
          </w:p>
          <w:p w:rsidR="00A84CBF" w:rsidRPr="00C14DFA" w:rsidRDefault="00A84CBF" w:rsidP="00640FD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/>
                <w:bCs/>
                <w:color w:val="26282F"/>
                <w:sz w:val="28"/>
                <w:szCs w:val="28"/>
              </w:rPr>
            </w:pPr>
            <w:r w:rsidRPr="00C14DFA">
              <w:rPr>
                <w:rFonts w:ascii="Times New Roman" w:hAnsi="Times New Roman"/>
                <w:bCs/>
                <w:color w:val="26282F"/>
                <w:sz w:val="28"/>
                <w:szCs w:val="28"/>
              </w:rPr>
              <w:t>Заявление</w:t>
            </w:r>
          </w:p>
        </w:tc>
      </w:tr>
      <w:tr w:rsidR="00A84CBF" w:rsidRPr="00C14DFA" w:rsidTr="00640FD2">
        <w:tc>
          <w:tcPr>
            <w:tcW w:w="99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84CBF" w:rsidRPr="00C14DFA" w:rsidRDefault="00A84CBF" w:rsidP="00640F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4CBF" w:rsidRPr="00C14DFA" w:rsidTr="00640FD2">
        <w:tc>
          <w:tcPr>
            <w:tcW w:w="99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84CBF" w:rsidRPr="00C14DFA" w:rsidRDefault="00A84CBF" w:rsidP="00640F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4DFA">
              <w:rPr>
                <w:rFonts w:ascii="Times New Roman" w:hAnsi="Times New Roman"/>
                <w:sz w:val="28"/>
                <w:szCs w:val="28"/>
              </w:rPr>
              <w:t>Прошу предоставить земельный участок, расположенный по адресу:</w:t>
            </w:r>
          </w:p>
        </w:tc>
      </w:tr>
      <w:tr w:rsidR="00A84CBF" w:rsidRPr="00C14DFA" w:rsidTr="00640FD2">
        <w:tc>
          <w:tcPr>
            <w:tcW w:w="93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4CBF" w:rsidRPr="00C14DFA" w:rsidRDefault="00A84CBF" w:rsidP="00640F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A84CBF" w:rsidRPr="00C14DFA" w:rsidRDefault="00A84CBF" w:rsidP="00640F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4DFA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A84CBF" w:rsidRPr="00C14DFA" w:rsidTr="00640FD2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4CBF" w:rsidRPr="00C14DFA" w:rsidRDefault="00A84CBF" w:rsidP="00640F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4DFA">
              <w:rPr>
                <w:rFonts w:ascii="Times New Roman" w:hAnsi="Times New Roman"/>
                <w:sz w:val="28"/>
                <w:szCs w:val="28"/>
              </w:rPr>
              <w:t>общей площадью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4CBF" w:rsidRPr="00C14DFA" w:rsidRDefault="00A84CBF" w:rsidP="00640F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84CBF" w:rsidRPr="00C14DFA" w:rsidRDefault="00A84CBF" w:rsidP="00640F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4DFA">
              <w:rPr>
                <w:rFonts w:ascii="Times New Roman" w:hAnsi="Times New Roman"/>
                <w:sz w:val="28"/>
                <w:szCs w:val="28"/>
              </w:rPr>
              <w:t>кв. метров,   для</w:t>
            </w:r>
          </w:p>
        </w:tc>
      </w:tr>
      <w:tr w:rsidR="00A84CBF" w:rsidRPr="00C14DFA" w:rsidTr="00640FD2">
        <w:tc>
          <w:tcPr>
            <w:tcW w:w="92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4CBF" w:rsidRPr="00C14DFA" w:rsidRDefault="00A84CBF" w:rsidP="00640F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4CBF" w:rsidRPr="00C14DFA" w:rsidRDefault="00A84CBF" w:rsidP="00640F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4DF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84CBF" w:rsidRPr="00C14DFA" w:rsidTr="00640FD2">
        <w:tc>
          <w:tcPr>
            <w:tcW w:w="99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84CBF" w:rsidRPr="00C14DFA" w:rsidRDefault="00A84CBF" w:rsidP="00640F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4CBF" w:rsidRPr="00C14DFA" w:rsidTr="00640FD2"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4CBF" w:rsidRPr="00C14DFA" w:rsidRDefault="00A84CBF" w:rsidP="00640F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84CBF" w:rsidRPr="00C14DFA" w:rsidRDefault="00A84CBF" w:rsidP="00640F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4CBF" w:rsidRPr="00C14DFA" w:rsidRDefault="00A84CBF" w:rsidP="00640F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84CBF" w:rsidRPr="00C14DFA" w:rsidRDefault="00A84CBF" w:rsidP="00640F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4CBF" w:rsidRPr="00C14DFA" w:rsidTr="00640FD2"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4CBF" w:rsidRPr="00C14DFA" w:rsidRDefault="00A84CBF" w:rsidP="00640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DFA">
              <w:rPr>
                <w:rFonts w:ascii="Times New Roman" w:hAnsi="Times New Roman"/>
                <w:sz w:val="28"/>
                <w:szCs w:val="28"/>
              </w:rPr>
              <w:t>(дата)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4CBF" w:rsidRPr="00C14DFA" w:rsidRDefault="00A84CBF" w:rsidP="00640F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4CBF" w:rsidRPr="00C14DFA" w:rsidRDefault="00A84CBF" w:rsidP="00640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DFA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4CBF" w:rsidRPr="00C14DFA" w:rsidRDefault="00A84CBF" w:rsidP="00640F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84CBF" w:rsidRPr="00C14DFA" w:rsidRDefault="00A84CBF" w:rsidP="00A84CB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84CBF" w:rsidRPr="00C14DFA" w:rsidRDefault="00A84CBF" w:rsidP="00A84CBF">
      <w:pPr>
        <w:rPr>
          <w:rFonts w:ascii="Times New Roman" w:hAnsi="Times New Roman"/>
          <w:sz w:val="28"/>
          <w:szCs w:val="28"/>
        </w:rPr>
      </w:pPr>
    </w:p>
    <w:p w:rsidR="00A84CBF" w:rsidRPr="00C14DFA" w:rsidRDefault="00A84CBF" w:rsidP="00A84CBF">
      <w:pPr>
        <w:rPr>
          <w:rFonts w:ascii="Times New Roman" w:hAnsi="Times New Roman"/>
          <w:sz w:val="28"/>
          <w:szCs w:val="28"/>
        </w:rPr>
      </w:pPr>
    </w:p>
    <w:p w:rsidR="00A84CBF" w:rsidRPr="00C14DFA" w:rsidRDefault="00A84CBF" w:rsidP="00A84CBF">
      <w:pPr>
        <w:rPr>
          <w:rFonts w:ascii="Times New Roman" w:hAnsi="Times New Roman"/>
          <w:sz w:val="28"/>
          <w:szCs w:val="28"/>
        </w:rPr>
      </w:pPr>
    </w:p>
    <w:p w:rsidR="00A84CBF" w:rsidRPr="00C14DFA" w:rsidRDefault="00A84CBF" w:rsidP="00A84CBF">
      <w:pPr>
        <w:rPr>
          <w:rFonts w:ascii="Times New Roman" w:hAnsi="Times New Roman"/>
          <w:sz w:val="28"/>
          <w:szCs w:val="28"/>
        </w:rPr>
      </w:pPr>
    </w:p>
    <w:p w:rsidR="00A84CBF" w:rsidRPr="00C14DFA" w:rsidRDefault="00A84CBF" w:rsidP="00A84CBF">
      <w:pPr>
        <w:rPr>
          <w:rFonts w:ascii="Times New Roman" w:hAnsi="Times New Roman"/>
          <w:sz w:val="28"/>
          <w:szCs w:val="28"/>
        </w:rPr>
      </w:pPr>
    </w:p>
    <w:p w:rsidR="00A84CBF" w:rsidRPr="00C14DFA" w:rsidRDefault="00A84CBF" w:rsidP="00A84CBF">
      <w:pPr>
        <w:rPr>
          <w:rFonts w:ascii="Times New Roman" w:hAnsi="Times New Roman"/>
          <w:sz w:val="28"/>
          <w:szCs w:val="28"/>
        </w:rPr>
      </w:pPr>
    </w:p>
    <w:p w:rsidR="00A84CBF" w:rsidRPr="00C14DFA" w:rsidRDefault="00A84CBF" w:rsidP="00A84CBF">
      <w:pPr>
        <w:rPr>
          <w:rFonts w:ascii="Times New Roman" w:hAnsi="Times New Roman"/>
          <w:sz w:val="28"/>
          <w:szCs w:val="28"/>
        </w:rPr>
      </w:pPr>
    </w:p>
    <w:p w:rsidR="00A84CBF" w:rsidRPr="00C14DFA" w:rsidRDefault="00A84CBF" w:rsidP="00A84CBF">
      <w:pPr>
        <w:rPr>
          <w:rFonts w:ascii="Times New Roman" w:hAnsi="Times New Roman"/>
          <w:sz w:val="28"/>
          <w:szCs w:val="28"/>
        </w:rPr>
      </w:pPr>
    </w:p>
    <w:p w:rsidR="00A84CBF" w:rsidRPr="00C14DFA" w:rsidRDefault="00A84CBF" w:rsidP="00A84CBF">
      <w:pPr>
        <w:rPr>
          <w:rFonts w:ascii="Times New Roman" w:hAnsi="Times New Roman"/>
          <w:sz w:val="28"/>
          <w:szCs w:val="28"/>
        </w:rPr>
      </w:pPr>
    </w:p>
    <w:p w:rsidR="00A84CBF" w:rsidRPr="00C14DFA" w:rsidRDefault="00A84CBF" w:rsidP="00A84CBF">
      <w:pPr>
        <w:rPr>
          <w:rFonts w:ascii="Times New Roman" w:hAnsi="Times New Roman"/>
          <w:sz w:val="28"/>
          <w:szCs w:val="28"/>
        </w:rPr>
      </w:pPr>
    </w:p>
    <w:p w:rsidR="00A84CBF" w:rsidRPr="00C14DFA" w:rsidRDefault="00A84CBF" w:rsidP="00A84CBF">
      <w:pPr>
        <w:rPr>
          <w:rFonts w:ascii="Times New Roman" w:hAnsi="Times New Roman"/>
          <w:sz w:val="28"/>
          <w:szCs w:val="28"/>
        </w:rPr>
      </w:pPr>
    </w:p>
    <w:p w:rsidR="00A84CBF" w:rsidRPr="00C14DFA" w:rsidRDefault="00A84CBF" w:rsidP="00A84CBF">
      <w:pPr>
        <w:rPr>
          <w:rFonts w:ascii="Times New Roman" w:hAnsi="Times New Roman"/>
          <w:sz w:val="28"/>
          <w:szCs w:val="28"/>
        </w:rPr>
      </w:pPr>
    </w:p>
    <w:p w:rsidR="00A84CBF" w:rsidRPr="00C14DFA" w:rsidRDefault="00A84CBF" w:rsidP="00A84CBF">
      <w:pPr>
        <w:rPr>
          <w:rFonts w:ascii="Times New Roman" w:hAnsi="Times New Roman"/>
          <w:sz w:val="28"/>
          <w:szCs w:val="28"/>
        </w:rPr>
      </w:pPr>
    </w:p>
    <w:p w:rsidR="00A84CBF" w:rsidRPr="00C14DFA" w:rsidRDefault="00A84CBF" w:rsidP="00A84CBF">
      <w:pPr>
        <w:rPr>
          <w:rFonts w:ascii="Times New Roman" w:hAnsi="Times New Roman"/>
          <w:sz w:val="28"/>
          <w:szCs w:val="28"/>
        </w:rPr>
      </w:pPr>
    </w:p>
    <w:p w:rsidR="00A84CBF" w:rsidRPr="00C14DFA" w:rsidRDefault="00A84CBF" w:rsidP="00A84CBF">
      <w:pPr>
        <w:rPr>
          <w:rFonts w:ascii="Times New Roman" w:hAnsi="Times New Roman"/>
          <w:sz w:val="28"/>
          <w:szCs w:val="28"/>
        </w:rPr>
      </w:pPr>
    </w:p>
    <w:p w:rsidR="00A84CBF" w:rsidRPr="00C14DFA" w:rsidRDefault="00A84CBF" w:rsidP="00A84CBF">
      <w:pPr>
        <w:rPr>
          <w:rFonts w:ascii="Times New Roman" w:hAnsi="Times New Roman"/>
          <w:sz w:val="28"/>
          <w:szCs w:val="28"/>
        </w:rPr>
      </w:pPr>
    </w:p>
    <w:p w:rsidR="00A84CBF" w:rsidRPr="00B13C1F" w:rsidRDefault="00A84CBF" w:rsidP="00A84CBF">
      <w:pPr>
        <w:rPr>
          <w:rFonts w:ascii="Times New Roman" w:hAnsi="Times New Roman"/>
          <w:sz w:val="28"/>
          <w:szCs w:val="28"/>
        </w:rPr>
      </w:pPr>
    </w:p>
    <w:p w:rsidR="00A84CBF" w:rsidRPr="00B13C1F" w:rsidRDefault="00A84CBF" w:rsidP="00A84CBF">
      <w:pPr>
        <w:rPr>
          <w:rFonts w:ascii="Times New Roman" w:hAnsi="Times New Roman"/>
          <w:sz w:val="28"/>
          <w:szCs w:val="28"/>
        </w:rPr>
      </w:pPr>
    </w:p>
    <w:p w:rsidR="00A84CBF" w:rsidRPr="00B13C1F" w:rsidRDefault="00A84CBF" w:rsidP="00A84CBF">
      <w:pPr>
        <w:rPr>
          <w:rFonts w:ascii="Times New Roman" w:hAnsi="Times New Roman"/>
          <w:sz w:val="28"/>
          <w:szCs w:val="28"/>
        </w:rPr>
      </w:pPr>
    </w:p>
    <w:p w:rsidR="00A84CBF" w:rsidRPr="00B13C1F" w:rsidRDefault="00A84CBF" w:rsidP="00A84CBF">
      <w:pPr>
        <w:rPr>
          <w:rFonts w:ascii="Times New Roman" w:hAnsi="Times New Roman"/>
          <w:sz w:val="28"/>
          <w:szCs w:val="28"/>
        </w:rPr>
      </w:pPr>
    </w:p>
    <w:p w:rsidR="00A84CBF" w:rsidRPr="00B13C1F" w:rsidRDefault="00A84CBF" w:rsidP="00A84CBF">
      <w:pPr>
        <w:rPr>
          <w:rFonts w:ascii="Times New Roman" w:hAnsi="Times New Roman"/>
          <w:sz w:val="28"/>
          <w:szCs w:val="28"/>
        </w:rPr>
      </w:pPr>
    </w:p>
    <w:p w:rsidR="00A84CBF" w:rsidRPr="00B13C1F" w:rsidRDefault="00A84CBF" w:rsidP="00A84CBF">
      <w:pPr>
        <w:rPr>
          <w:rFonts w:ascii="Times New Roman" w:hAnsi="Times New Roman"/>
          <w:sz w:val="28"/>
          <w:szCs w:val="28"/>
        </w:rPr>
      </w:pPr>
    </w:p>
    <w:p w:rsidR="00A84CBF" w:rsidRPr="00B13C1F" w:rsidRDefault="00A84CBF" w:rsidP="00A84CBF">
      <w:pPr>
        <w:rPr>
          <w:rFonts w:ascii="Times New Roman" w:hAnsi="Times New Roman"/>
          <w:sz w:val="28"/>
          <w:szCs w:val="28"/>
        </w:rPr>
      </w:pPr>
    </w:p>
    <w:p w:rsidR="00A84CBF" w:rsidRPr="00B13C1F" w:rsidRDefault="00A84CBF" w:rsidP="00A84CBF">
      <w:pPr>
        <w:rPr>
          <w:rFonts w:ascii="Times New Roman" w:hAnsi="Times New Roman"/>
          <w:sz w:val="28"/>
          <w:szCs w:val="28"/>
        </w:rPr>
      </w:pPr>
    </w:p>
    <w:p w:rsidR="00A84CBF" w:rsidRPr="00B13C1F" w:rsidRDefault="00A84CBF" w:rsidP="00A84CBF">
      <w:pPr>
        <w:rPr>
          <w:rFonts w:ascii="Times New Roman" w:hAnsi="Times New Roman"/>
          <w:sz w:val="28"/>
          <w:szCs w:val="28"/>
        </w:rPr>
      </w:pPr>
    </w:p>
    <w:p w:rsidR="00A84CBF" w:rsidRPr="00B13C1F" w:rsidRDefault="00A84CBF" w:rsidP="00A84CBF">
      <w:pPr>
        <w:rPr>
          <w:rFonts w:ascii="Times New Roman" w:hAnsi="Times New Roman"/>
          <w:sz w:val="28"/>
          <w:szCs w:val="28"/>
        </w:rPr>
      </w:pPr>
    </w:p>
    <w:p w:rsidR="00A84CBF" w:rsidRPr="00B13C1F" w:rsidRDefault="00A84CBF" w:rsidP="00A84CBF">
      <w:pPr>
        <w:rPr>
          <w:rFonts w:ascii="Times New Roman" w:hAnsi="Times New Roman"/>
          <w:sz w:val="28"/>
          <w:szCs w:val="28"/>
        </w:rPr>
      </w:pPr>
    </w:p>
    <w:p w:rsidR="00A84CBF" w:rsidRPr="00B13C1F" w:rsidRDefault="00A84CBF" w:rsidP="00A84CBF">
      <w:pPr>
        <w:rPr>
          <w:rFonts w:ascii="Times New Roman" w:hAnsi="Times New Roman"/>
          <w:sz w:val="28"/>
          <w:szCs w:val="28"/>
        </w:rPr>
      </w:pPr>
    </w:p>
    <w:p w:rsidR="00A84CBF" w:rsidRPr="00B13C1F" w:rsidRDefault="00A84CBF" w:rsidP="00A84CBF">
      <w:pPr>
        <w:rPr>
          <w:rFonts w:ascii="Times New Roman" w:hAnsi="Times New Roman"/>
          <w:sz w:val="28"/>
          <w:szCs w:val="28"/>
        </w:rPr>
      </w:pPr>
    </w:p>
    <w:p w:rsidR="00A84CBF" w:rsidRPr="00B13C1F" w:rsidRDefault="00A84CBF" w:rsidP="00A84CBF">
      <w:pPr>
        <w:rPr>
          <w:rFonts w:ascii="Times New Roman" w:hAnsi="Times New Roman"/>
          <w:sz w:val="28"/>
          <w:szCs w:val="28"/>
        </w:rPr>
      </w:pPr>
    </w:p>
    <w:p w:rsidR="00A84CBF" w:rsidRPr="00B13C1F" w:rsidRDefault="00A84CBF" w:rsidP="00A84CBF">
      <w:pPr>
        <w:rPr>
          <w:rFonts w:ascii="Times New Roman" w:hAnsi="Times New Roman"/>
          <w:sz w:val="28"/>
          <w:szCs w:val="28"/>
        </w:rPr>
      </w:pPr>
    </w:p>
    <w:p w:rsidR="00A84CBF" w:rsidRPr="00B13C1F" w:rsidRDefault="00A84CBF" w:rsidP="00A84CBF">
      <w:pPr>
        <w:rPr>
          <w:rFonts w:ascii="Times New Roman" w:hAnsi="Times New Roman"/>
          <w:sz w:val="28"/>
          <w:szCs w:val="28"/>
        </w:rPr>
      </w:pPr>
    </w:p>
    <w:p w:rsidR="00A84CBF" w:rsidRPr="00B13C1F" w:rsidRDefault="00A84CBF" w:rsidP="00A84CBF">
      <w:pPr>
        <w:rPr>
          <w:rFonts w:ascii="Times New Roman" w:hAnsi="Times New Roman"/>
          <w:sz w:val="28"/>
          <w:szCs w:val="28"/>
        </w:rPr>
      </w:pPr>
    </w:p>
    <w:p w:rsidR="00A84CBF" w:rsidRPr="00B13C1F" w:rsidRDefault="00A84CBF" w:rsidP="00A84CBF">
      <w:pPr>
        <w:rPr>
          <w:rFonts w:ascii="Times New Roman" w:hAnsi="Times New Roman"/>
          <w:sz w:val="28"/>
          <w:szCs w:val="28"/>
        </w:rPr>
      </w:pPr>
    </w:p>
    <w:p w:rsidR="00A84CBF" w:rsidRPr="00B13C1F" w:rsidRDefault="00A84CBF" w:rsidP="00A84CBF">
      <w:pPr>
        <w:rPr>
          <w:rFonts w:ascii="Times New Roman" w:hAnsi="Times New Roman"/>
          <w:sz w:val="28"/>
          <w:szCs w:val="28"/>
        </w:rPr>
      </w:pPr>
    </w:p>
    <w:p w:rsidR="00A84CBF" w:rsidRPr="00B13C1F" w:rsidRDefault="00A84CBF" w:rsidP="00A84CBF">
      <w:pPr>
        <w:rPr>
          <w:rFonts w:ascii="Times New Roman" w:hAnsi="Times New Roman"/>
          <w:sz w:val="28"/>
          <w:szCs w:val="28"/>
        </w:rPr>
      </w:pPr>
    </w:p>
    <w:p w:rsidR="00A84CBF" w:rsidRPr="00B13C1F" w:rsidRDefault="00A84CBF" w:rsidP="00A84CBF">
      <w:pPr>
        <w:rPr>
          <w:rFonts w:ascii="Times New Roman" w:hAnsi="Times New Roman"/>
          <w:sz w:val="28"/>
          <w:szCs w:val="28"/>
        </w:rPr>
      </w:pPr>
    </w:p>
    <w:p w:rsidR="00A84CBF" w:rsidRPr="00B13C1F" w:rsidRDefault="00A84CBF" w:rsidP="00A84CBF">
      <w:pPr>
        <w:rPr>
          <w:rFonts w:ascii="Times New Roman" w:hAnsi="Times New Roman"/>
          <w:sz w:val="28"/>
          <w:szCs w:val="28"/>
        </w:rPr>
      </w:pPr>
    </w:p>
    <w:p w:rsidR="00A84CBF" w:rsidRPr="00B13C1F" w:rsidRDefault="00A84CBF" w:rsidP="00A84CBF">
      <w:pPr>
        <w:rPr>
          <w:rFonts w:ascii="Times New Roman" w:hAnsi="Times New Roman"/>
          <w:sz w:val="28"/>
          <w:szCs w:val="28"/>
        </w:rPr>
      </w:pPr>
    </w:p>
    <w:p w:rsidR="00A84CBF" w:rsidRPr="00B13C1F" w:rsidRDefault="00A84CBF" w:rsidP="00A84CBF">
      <w:pPr>
        <w:rPr>
          <w:rFonts w:ascii="Times New Roman" w:hAnsi="Times New Roman"/>
          <w:sz w:val="28"/>
          <w:szCs w:val="28"/>
        </w:rPr>
      </w:pPr>
    </w:p>
    <w:p w:rsidR="00A84CBF" w:rsidRPr="00B13C1F" w:rsidRDefault="00A84CBF" w:rsidP="00A84CBF">
      <w:pPr>
        <w:rPr>
          <w:rFonts w:ascii="Times New Roman" w:hAnsi="Times New Roman"/>
          <w:sz w:val="28"/>
          <w:szCs w:val="28"/>
        </w:rPr>
      </w:pPr>
    </w:p>
    <w:p w:rsidR="00A84CBF" w:rsidRPr="00B13C1F" w:rsidRDefault="00A84CBF" w:rsidP="00A84CBF">
      <w:pPr>
        <w:rPr>
          <w:rFonts w:ascii="Times New Roman" w:hAnsi="Times New Roman"/>
          <w:sz w:val="28"/>
          <w:szCs w:val="28"/>
        </w:rPr>
      </w:pPr>
    </w:p>
    <w:p w:rsidR="00A84CBF" w:rsidRPr="00B13C1F" w:rsidRDefault="00A84CBF" w:rsidP="00A84CBF">
      <w:pPr>
        <w:rPr>
          <w:rFonts w:ascii="Times New Roman" w:hAnsi="Times New Roman"/>
          <w:sz w:val="28"/>
          <w:szCs w:val="28"/>
        </w:rPr>
      </w:pPr>
    </w:p>
    <w:p w:rsidR="00A84CBF" w:rsidRPr="00B13C1F" w:rsidRDefault="00A84CBF" w:rsidP="00A84CBF">
      <w:pPr>
        <w:rPr>
          <w:rFonts w:ascii="Times New Roman" w:hAnsi="Times New Roman"/>
          <w:sz w:val="28"/>
          <w:szCs w:val="28"/>
        </w:rPr>
      </w:pPr>
    </w:p>
    <w:p w:rsidR="00A84CBF" w:rsidRPr="00D2727A" w:rsidRDefault="00A84CBF" w:rsidP="00A84CBF">
      <w:pPr>
        <w:rPr>
          <w:rFonts w:ascii="Times New Roman" w:hAnsi="Times New Roman"/>
          <w:sz w:val="28"/>
          <w:szCs w:val="28"/>
        </w:rPr>
      </w:pPr>
      <w:r w:rsidRPr="00B13C1F">
        <w:rPr>
          <w:rFonts w:ascii="Times New Roman" w:hAnsi="Times New Roman"/>
          <w:sz w:val="28"/>
          <w:szCs w:val="28"/>
        </w:rPr>
        <w:t>ОБРАЗЕЦ ЗАПОЛНЕНИЯ</w:t>
      </w:r>
    </w:p>
    <w:p w:rsidR="00A84CBF" w:rsidRDefault="00A84CBF" w:rsidP="00A84CBF">
      <w:pPr>
        <w:rPr>
          <w:rFonts w:ascii="Times New Roman" w:hAnsi="Times New Roman"/>
          <w:sz w:val="28"/>
          <w:szCs w:val="28"/>
        </w:rPr>
      </w:pPr>
    </w:p>
    <w:p w:rsidR="00A84CBF" w:rsidRDefault="00A84CBF" w:rsidP="00A84CBF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140"/>
        <w:gridCol w:w="1680"/>
        <w:gridCol w:w="140"/>
        <w:gridCol w:w="700"/>
        <w:gridCol w:w="1400"/>
        <w:gridCol w:w="3360"/>
      </w:tblGrid>
      <w:tr w:rsidR="00A84CBF" w:rsidRPr="00C14DFA" w:rsidTr="00640FD2">
        <w:tc>
          <w:tcPr>
            <w:tcW w:w="51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84CBF" w:rsidRPr="00C14DFA" w:rsidRDefault="00A84CBF" w:rsidP="00640F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4CBF" w:rsidRPr="00C14DFA" w:rsidRDefault="00A84CBF" w:rsidP="00640F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14DFA">
              <w:rPr>
                <w:rFonts w:ascii="Times New Roman" w:hAnsi="Times New Roman"/>
                <w:sz w:val="28"/>
                <w:szCs w:val="28"/>
              </w:rPr>
              <w:t xml:space="preserve">Главе </w:t>
            </w:r>
          </w:p>
          <w:p w:rsidR="00A84CBF" w:rsidRPr="00C14DFA" w:rsidRDefault="00A84CBF" w:rsidP="00640F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14DFA">
              <w:rPr>
                <w:rFonts w:ascii="Times New Roman" w:hAnsi="Times New Roman"/>
                <w:sz w:val="28"/>
                <w:szCs w:val="28"/>
              </w:rPr>
              <w:t>Упорненского сельского поселения</w:t>
            </w:r>
          </w:p>
          <w:p w:rsidR="00A84CBF" w:rsidRDefault="00A84CBF" w:rsidP="00640F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14DFA">
              <w:rPr>
                <w:rFonts w:ascii="Times New Roman" w:hAnsi="Times New Roman"/>
                <w:sz w:val="28"/>
                <w:szCs w:val="28"/>
              </w:rPr>
              <w:t xml:space="preserve">Павловского района </w:t>
            </w:r>
          </w:p>
          <w:p w:rsidR="00A84CBF" w:rsidRDefault="00A84CBF" w:rsidP="00640FD2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Б.В.Тыщенко</w:t>
            </w:r>
          </w:p>
          <w:p w:rsidR="00A84CBF" w:rsidRDefault="00A84CBF" w:rsidP="00640FD2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Иванова Ивана Ивановича</w:t>
            </w:r>
          </w:p>
          <w:p w:rsidR="00A84CBF" w:rsidRDefault="00A84CBF" w:rsidP="00640FD2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Адрес: 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Краснодарский край Павловский район хутор Упорный улица Ленина, 20</w:t>
            </w:r>
          </w:p>
          <w:p w:rsidR="00A84CBF" w:rsidRPr="003F4318" w:rsidRDefault="00A84CBF" w:rsidP="00640FD2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Телефон: 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8(86191)36214</w:t>
            </w:r>
          </w:p>
        </w:tc>
      </w:tr>
      <w:tr w:rsidR="00A84CBF" w:rsidRPr="00C14DFA" w:rsidTr="00640FD2">
        <w:tc>
          <w:tcPr>
            <w:tcW w:w="99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84CBF" w:rsidRPr="00C14DFA" w:rsidRDefault="00A84CBF" w:rsidP="00640F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4CBF" w:rsidRPr="00C14DFA" w:rsidTr="00640FD2">
        <w:tc>
          <w:tcPr>
            <w:tcW w:w="99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84CBF" w:rsidRPr="00C14DFA" w:rsidRDefault="00A84CBF" w:rsidP="00640FD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</w:rPr>
            </w:pPr>
          </w:p>
          <w:p w:rsidR="00A84CBF" w:rsidRPr="00C14DFA" w:rsidRDefault="00A84CBF" w:rsidP="00640FD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</w:rPr>
            </w:pPr>
          </w:p>
          <w:p w:rsidR="00A84CBF" w:rsidRPr="00C14DFA" w:rsidRDefault="00A84CBF" w:rsidP="00640FD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/>
                <w:bCs/>
                <w:color w:val="26282F"/>
                <w:sz w:val="28"/>
                <w:szCs w:val="28"/>
              </w:rPr>
            </w:pPr>
            <w:r w:rsidRPr="00C14DFA">
              <w:rPr>
                <w:rFonts w:ascii="Times New Roman" w:hAnsi="Times New Roman"/>
                <w:bCs/>
                <w:color w:val="26282F"/>
                <w:sz w:val="28"/>
                <w:szCs w:val="28"/>
              </w:rPr>
              <w:t>Заявление</w:t>
            </w:r>
          </w:p>
        </w:tc>
      </w:tr>
      <w:tr w:rsidR="00A84CBF" w:rsidRPr="00C14DFA" w:rsidTr="00640FD2">
        <w:tc>
          <w:tcPr>
            <w:tcW w:w="99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84CBF" w:rsidRPr="00C14DFA" w:rsidRDefault="00A84CBF" w:rsidP="00640F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4CBF" w:rsidRPr="00C14DFA" w:rsidTr="00640FD2">
        <w:tc>
          <w:tcPr>
            <w:tcW w:w="99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84CBF" w:rsidRDefault="00A84CBF" w:rsidP="00640F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4DFA">
              <w:rPr>
                <w:rFonts w:ascii="Times New Roman" w:hAnsi="Times New Roman"/>
                <w:sz w:val="28"/>
                <w:szCs w:val="28"/>
              </w:rPr>
              <w:t>Прошу предоставить земельный участок, расположенный по адресу:</w:t>
            </w:r>
          </w:p>
          <w:p w:rsidR="00A84CBF" w:rsidRPr="003F4318" w:rsidRDefault="00A84CBF" w:rsidP="00640F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Краснодарский край Павловский район хутор Упорный улица Ленина, 20</w:t>
            </w:r>
          </w:p>
        </w:tc>
      </w:tr>
      <w:tr w:rsidR="00A84CBF" w:rsidRPr="00C14DFA" w:rsidTr="00640FD2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4CBF" w:rsidRPr="00C14DFA" w:rsidRDefault="00A84CBF" w:rsidP="00640F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4DFA">
              <w:rPr>
                <w:rFonts w:ascii="Times New Roman" w:hAnsi="Times New Roman"/>
                <w:sz w:val="28"/>
                <w:szCs w:val="28"/>
              </w:rPr>
              <w:t>общей площадью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4CBF" w:rsidRPr="00250814" w:rsidRDefault="00A84CBF" w:rsidP="00640F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50814">
              <w:rPr>
                <w:rFonts w:ascii="Times New Roman" w:hAnsi="Times New Roman"/>
                <w:sz w:val="28"/>
                <w:szCs w:val="28"/>
                <w:u w:val="single"/>
              </w:rPr>
              <w:t>4100</w:t>
            </w:r>
          </w:p>
        </w:tc>
        <w:tc>
          <w:tcPr>
            <w:tcW w:w="5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4CBF" w:rsidRPr="00250814" w:rsidRDefault="00A84CBF" w:rsidP="00640F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4DFA">
              <w:rPr>
                <w:rFonts w:ascii="Times New Roman" w:hAnsi="Times New Roman"/>
                <w:sz w:val="28"/>
                <w:szCs w:val="28"/>
              </w:rPr>
              <w:t>кв. метров,   для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ведения личного подсобного хозяйства</w:t>
            </w:r>
            <w:r>
              <w:rPr>
                <w:rFonts w:ascii="Times New Roman" w:hAnsi="Times New Roman"/>
                <w:sz w:val="28"/>
                <w:szCs w:val="28"/>
              </w:rPr>
              <w:t>________________</w:t>
            </w:r>
          </w:p>
        </w:tc>
      </w:tr>
      <w:tr w:rsidR="00A84CBF" w:rsidRPr="00C14DFA" w:rsidTr="00640FD2">
        <w:tc>
          <w:tcPr>
            <w:tcW w:w="99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84CBF" w:rsidRPr="00C14DFA" w:rsidRDefault="00A84CBF" w:rsidP="00640F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4CBF" w:rsidRPr="00C14DFA" w:rsidTr="00640FD2"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4CBF" w:rsidRPr="00C14DFA" w:rsidRDefault="00A84CBF" w:rsidP="00640F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84CBF" w:rsidRPr="00C14DFA" w:rsidRDefault="00A84CBF" w:rsidP="00640F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4CBF" w:rsidRPr="00C14DFA" w:rsidRDefault="00A84CBF" w:rsidP="00640F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84CBF" w:rsidRPr="00C14DFA" w:rsidRDefault="00A84CBF" w:rsidP="00640F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4CBF" w:rsidRPr="00C14DFA" w:rsidTr="00640FD2"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4CBF" w:rsidRPr="00C14DFA" w:rsidRDefault="00A84CBF" w:rsidP="00640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DFA">
              <w:rPr>
                <w:rFonts w:ascii="Times New Roman" w:hAnsi="Times New Roman"/>
                <w:sz w:val="28"/>
                <w:szCs w:val="28"/>
              </w:rPr>
              <w:t>(дата)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4CBF" w:rsidRPr="00C14DFA" w:rsidRDefault="00A84CBF" w:rsidP="00640F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4CBF" w:rsidRPr="00C14DFA" w:rsidRDefault="00A84CBF" w:rsidP="00640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DFA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A84CBF" w:rsidRPr="00C14DFA" w:rsidRDefault="00A84CBF" w:rsidP="00640F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84CBF" w:rsidRPr="00C14DFA" w:rsidRDefault="00A84CBF" w:rsidP="00A84CB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84CBF" w:rsidRPr="00C14DFA" w:rsidRDefault="00A84CBF" w:rsidP="00A84CBF">
      <w:pPr>
        <w:rPr>
          <w:rFonts w:ascii="Times New Roman" w:hAnsi="Times New Roman"/>
          <w:sz w:val="28"/>
          <w:szCs w:val="28"/>
        </w:rPr>
      </w:pPr>
    </w:p>
    <w:p w:rsidR="00A84CBF" w:rsidRPr="00C14DFA" w:rsidRDefault="00A84CBF" w:rsidP="00A84CBF">
      <w:pPr>
        <w:rPr>
          <w:rFonts w:ascii="Times New Roman" w:hAnsi="Times New Roman"/>
          <w:sz w:val="28"/>
          <w:szCs w:val="28"/>
        </w:rPr>
      </w:pPr>
    </w:p>
    <w:p w:rsidR="00A84CBF" w:rsidRPr="00C14DFA" w:rsidRDefault="00A84CBF" w:rsidP="00A84CBF">
      <w:pPr>
        <w:rPr>
          <w:rFonts w:ascii="Times New Roman" w:hAnsi="Times New Roman"/>
          <w:sz w:val="28"/>
          <w:szCs w:val="28"/>
        </w:rPr>
      </w:pPr>
    </w:p>
    <w:p w:rsidR="00A84CBF" w:rsidRPr="00C14DFA" w:rsidRDefault="00A84CBF" w:rsidP="00A84CBF">
      <w:pPr>
        <w:rPr>
          <w:rFonts w:ascii="Times New Roman" w:hAnsi="Times New Roman"/>
          <w:sz w:val="28"/>
          <w:szCs w:val="28"/>
        </w:rPr>
      </w:pPr>
    </w:p>
    <w:p w:rsidR="00A84CBF" w:rsidRPr="00C14DFA" w:rsidRDefault="00A84CBF" w:rsidP="00A84CBF">
      <w:pPr>
        <w:rPr>
          <w:rFonts w:ascii="Times New Roman" w:hAnsi="Times New Roman"/>
          <w:sz w:val="28"/>
          <w:szCs w:val="28"/>
        </w:rPr>
      </w:pPr>
    </w:p>
    <w:p w:rsidR="00A84CBF" w:rsidRPr="00C14DFA" w:rsidRDefault="00A84CBF" w:rsidP="00A84CBF">
      <w:pPr>
        <w:rPr>
          <w:rFonts w:ascii="Times New Roman" w:hAnsi="Times New Roman"/>
          <w:sz w:val="28"/>
          <w:szCs w:val="28"/>
        </w:rPr>
      </w:pPr>
    </w:p>
    <w:p w:rsidR="00A84CBF" w:rsidRPr="00C14DFA" w:rsidRDefault="00A84CBF" w:rsidP="00A84CBF">
      <w:pPr>
        <w:rPr>
          <w:rFonts w:ascii="Times New Roman" w:hAnsi="Times New Roman"/>
          <w:sz w:val="28"/>
          <w:szCs w:val="28"/>
        </w:rPr>
      </w:pPr>
    </w:p>
    <w:p w:rsidR="00A84CBF" w:rsidRPr="00C14DFA" w:rsidRDefault="00A84CBF" w:rsidP="00A84CBF">
      <w:pPr>
        <w:rPr>
          <w:rFonts w:ascii="Times New Roman" w:hAnsi="Times New Roman"/>
          <w:sz w:val="28"/>
          <w:szCs w:val="28"/>
        </w:rPr>
      </w:pPr>
    </w:p>
    <w:p w:rsidR="00A84CBF" w:rsidRPr="00C14DFA" w:rsidRDefault="00A84CBF" w:rsidP="00A84CBF">
      <w:pPr>
        <w:rPr>
          <w:rFonts w:ascii="Times New Roman" w:hAnsi="Times New Roman"/>
          <w:sz w:val="28"/>
          <w:szCs w:val="28"/>
        </w:rPr>
      </w:pPr>
    </w:p>
    <w:p w:rsidR="00A84CBF" w:rsidRPr="00C14DFA" w:rsidRDefault="00A84CBF" w:rsidP="00A84CBF">
      <w:pPr>
        <w:rPr>
          <w:rFonts w:ascii="Times New Roman" w:hAnsi="Times New Roman"/>
          <w:sz w:val="28"/>
          <w:szCs w:val="28"/>
        </w:rPr>
      </w:pPr>
    </w:p>
    <w:p w:rsidR="00A84CBF" w:rsidRPr="00C14DFA" w:rsidRDefault="00A84CBF" w:rsidP="00A84CBF">
      <w:pPr>
        <w:rPr>
          <w:rFonts w:ascii="Times New Roman" w:hAnsi="Times New Roman"/>
          <w:sz w:val="28"/>
          <w:szCs w:val="28"/>
        </w:rPr>
      </w:pPr>
    </w:p>
    <w:p w:rsidR="00A84CBF" w:rsidRPr="00C14DFA" w:rsidRDefault="00A84CBF" w:rsidP="00A84CBF">
      <w:pPr>
        <w:rPr>
          <w:rFonts w:ascii="Times New Roman" w:hAnsi="Times New Roman"/>
          <w:sz w:val="28"/>
          <w:szCs w:val="28"/>
        </w:rPr>
      </w:pPr>
    </w:p>
    <w:p w:rsidR="00A84CBF" w:rsidRPr="00C14DFA" w:rsidRDefault="00A84CBF" w:rsidP="00A84CBF">
      <w:pPr>
        <w:rPr>
          <w:rFonts w:ascii="Times New Roman" w:hAnsi="Times New Roman"/>
          <w:sz w:val="28"/>
          <w:szCs w:val="28"/>
        </w:rPr>
      </w:pPr>
    </w:p>
    <w:p w:rsidR="00A84CBF" w:rsidRPr="00C14DFA" w:rsidRDefault="00A84CBF" w:rsidP="00A84CBF">
      <w:pPr>
        <w:rPr>
          <w:rFonts w:ascii="Times New Roman" w:hAnsi="Times New Roman"/>
          <w:sz w:val="28"/>
          <w:szCs w:val="28"/>
        </w:rPr>
      </w:pPr>
    </w:p>
    <w:p w:rsidR="00A84CBF" w:rsidRPr="00C14DFA" w:rsidRDefault="00A84CBF" w:rsidP="00A84CBF">
      <w:pPr>
        <w:rPr>
          <w:rFonts w:ascii="Times New Roman" w:hAnsi="Times New Roman"/>
          <w:sz w:val="28"/>
          <w:szCs w:val="28"/>
        </w:rPr>
      </w:pPr>
    </w:p>
    <w:p w:rsidR="00A84CBF" w:rsidRPr="00C14DFA" w:rsidRDefault="00A84CBF" w:rsidP="00A84CBF">
      <w:pPr>
        <w:rPr>
          <w:rFonts w:ascii="Times New Roman" w:hAnsi="Times New Roman"/>
          <w:sz w:val="28"/>
          <w:szCs w:val="28"/>
        </w:rPr>
      </w:pPr>
    </w:p>
    <w:p w:rsidR="00A84CBF" w:rsidRPr="00B13C1F" w:rsidRDefault="00A84CBF" w:rsidP="00A84CBF">
      <w:pPr>
        <w:rPr>
          <w:rFonts w:ascii="Times New Roman" w:hAnsi="Times New Roman"/>
          <w:sz w:val="28"/>
          <w:szCs w:val="28"/>
        </w:rPr>
      </w:pPr>
    </w:p>
    <w:p w:rsidR="00A84CBF" w:rsidRPr="00B13C1F" w:rsidRDefault="00A84CBF" w:rsidP="00A84CBF">
      <w:pPr>
        <w:rPr>
          <w:rFonts w:ascii="Times New Roman" w:hAnsi="Times New Roman"/>
          <w:sz w:val="28"/>
          <w:szCs w:val="28"/>
        </w:rPr>
      </w:pPr>
    </w:p>
    <w:p w:rsidR="00A84CBF" w:rsidRPr="00B13C1F" w:rsidRDefault="00A84CBF" w:rsidP="00A84CBF">
      <w:pPr>
        <w:rPr>
          <w:rFonts w:ascii="Times New Roman" w:hAnsi="Times New Roman"/>
          <w:sz w:val="28"/>
          <w:szCs w:val="28"/>
        </w:rPr>
      </w:pPr>
    </w:p>
    <w:p w:rsidR="004F77A7" w:rsidRPr="00B13C1F" w:rsidRDefault="004F77A7" w:rsidP="004F77A7">
      <w:pPr>
        <w:rPr>
          <w:rFonts w:ascii="Times New Roman" w:hAnsi="Times New Roman"/>
          <w:sz w:val="28"/>
          <w:szCs w:val="28"/>
        </w:rPr>
      </w:pPr>
    </w:p>
    <w:p w:rsidR="004F77A7" w:rsidRPr="00B13C1F" w:rsidRDefault="004F77A7" w:rsidP="004F77A7">
      <w:pPr>
        <w:rPr>
          <w:rFonts w:ascii="Times New Roman" w:hAnsi="Times New Roman"/>
          <w:sz w:val="28"/>
          <w:szCs w:val="28"/>
        </w:rPr>
      </w:pPr>
    </w:p>
    <w:p w:rsidR="004F77A7" w:rsidRPr="00B13C1F" w:rsidRDefault="004F77A7" w:rsidP="004F77A7">
      <w:pPr>
        <w:rPr>
          <w:rFonts w:ascii="Times New Roman" w:hAnsi="Times New Roman"/>
          <w:sz w:val="28"/>
          <w:szCs w:val="28"/>
        </w:rPr>
      </w:pPr>
    </w:p>
    <w:p w:rsidR="004F77A7" w:rsidRPr="00B13C1F" w:rsidRDefault="004F77A7" w:rsidP="004F77A7">
      <w:pPr>
        <w:rPr>
          <w:rFonts w:ascii="Times New Roman" w:hAnsi="Times New Roman"/>
          <w:sz w:val="28"/>
          <w:szCs w:val="28"/>
        </w:rPr>
      </w:pPr>
    </w:p>
    <w:p w:rsidR="004F77A7" w:rsidRPr="00B13C1F" w:rsidRDefault="004F77A7" w:rsidP="004F77A7">
      <w:pPr>
        <w:rPr>
          <w:rFonts w:ascii="Times New Roman" w:hAnsi="Times New Roman"/>
          <w:sz w:val="28"/>
          <w:szCs w:val="28"/>
        </w:rPr>
      </w:pPr>
    </w:p>
    <w:p w:rsidR="004F77A7" w:rsidRPr="00B13C1F" w:rsidRDefault="004F77A7" w:rsidP="004F77A7">
      <w:pPr>
        <w:rPr>
          <w:rFonts w:ascii="Times New Roman" w:hAnsi="Times New Roman"/>
          <w:sz w:val="28"/>
          <w:szCs w:val="28"/>
        </w:rPr>
      </w:pPr>
    </w:p>
    <w:p w:rsidR="004F77A7" w:rsidRPr="00B13C1F" w:rsidRDefault="004F77A7" w:rsidP="004F77A7">
      <w:pPr>
        <w:rPr>
          <w:rFonts w:ascii="Times New Roman" w:hAnsi="Times New Roman"/>
          <w:sz w:val="28"/>
          <w:szCs w:val="28"/>
        </w:rPr>
      </w:pPr>
    </w:p>
    <w:p w:rsidR="004F77A7" w:rsidRPr="00B13C1F" w:rsidRDefault="004F77A7" w:rsidP="004F77A7">
      <w:pPr>
        <w:rPr>
          <w:rFonts w:ascii="Times New Roman" w:hAnsi="Times New Roman"/>
          <w:sz w:val="28"/>
          <w:szCs w:val="28"/>
        </w:rPr>
      </w:pPr>
    </w:p>
    <w:p w:rsidR="004F77A7" w:rsidRPr="00B13C1F" w:rsidRDefault="004F77A7" w:rsidP="004F77A7">
      <w:pPr>
        <w:rPr>
          <w:rFonts w:ascii="Times New Roman" w:hAnsi="Times New Roman"/>
          <w:sz w:val="28"/>
          <w:szCs w:val="28"/>
        </w:rPr>
      </w:pPr>
    </w:p>
    <w:p w:rsidR="004F77A7" w:rsidRPr="00B13C1F" w:rsidRDefault="004F77A7" w:rsidP="004F77A7">
      <w:pPr>
        <w:rPr>
          <w:rFonts w:ascii="Times New Roman" w:hAnsi="Times New Roman"/>
          <w:sz w:val="28"/>
          <w:szCs w:val="28"/>
        </w:rPr>
      </w:pPr>
    </w:p>
    <w:p w:rsidR="004F77A7" w:rsidRPr="00B13C1F" w:rsidRDefault="004F77A7" w:rsidP="004F77A7">
      <w:pPr>
        <w:rPr>
          <w:rFonts w:ascii="Times New Roman" w:hAnsi="Times New Roman"/>
          <w:sz w:val="28"/>
          <w:szCs w:val="28"/>
        </w:rPr>
      </w:pPr>
    </w:p>
    <w:p w:rsidR="004F77A7" w:rsidRPr="00B13C1F" w:rsidRDefault="004F77A7" w:rsidP="004F77A7">
      <w:pPr>
        <w:rPr>
          <w:rFonts w:ascii="Times New Roman" w:hAnsi="Times New Roman"/>
          <w:sz w:val="28"/>
          <w:szCs w:val="28"/>
        </w:rPr>
      </w:pPr>
    </w:p>
    <w:p w:rsidR="004F77A7" w:rsidRPr="00B13C1F" w:rsidRDefault="004F77A7" w:rsidP="004F77A7">
      <w:pPr>
        <w:rPr>
          <w:rFonts w:ascii="Times New Roman" w:hAnsi="Times New Roman"/>
          <w:sz w:val="28"/>
          <w:szCs w:val="28"/>
        </w:rPr>
      </w:pPr>
    </w:p>
    <w:p w:rsidR="004F77A7" w:rsidRPr="00B13C1F" w:rsidRDefault="004F77A7" w:rsidP="004F77A7">
      <w:pPr>
        <w:rPr>
          <w:rFonts w:ascii="Times New Roman" w:hAnsi="Times New Roman"/>
          <w:sz w:val="28"/>
          <w:szCs w:val="28"/>
        </w:rPr>
      </w:pPr>
    </w:p>
    <w:p w:rsidR="004F77A7" w:rsidRPr="00B13C1F" w:rsidRDefault="004F77A7" w:rsidP="004F77A7">
      <w:pPr>
        <w:rPr>
          <w:rFonts w:ascii="Times New Roman" w:hAnsi="Times New Roman"/>
          <w:sz w:val="28"/>
          <w:szCs w:val="28"/>
        </w:rPr>
      </w:pPr>
    </w:p>
    <w:p w:rsidR="004F77A7" w:rsidRPr="00B13C1F" w:rsidRDefault="004F77A7" w:rsidP="004F77A7">
      <w:pPr>
        <w:rPr>
          <w:rFonts w:ascii="Times New Roman" w:hAnsi="Times New Roman"/>
          <w:sz w:val="28"/>
          <w:szCs w:val="28"/>
        </w:rPr>
      </w:pPr>
    </w:p>
    <w:p w:rsidR="004F77A7" w:rsidRPr="00B13C1F" w:rsidRDefault="004F77A7" w:rsidP="004F77A7">
      <w:pPr>
        <w:rPr>
          <w:rFonts w:ascii="Times New Roman" w:hAnsi="Times New Roman"/>
          <w:sz w:val="28"/>
          <w:szCs w:val="28"/>
        </w:rPr>
      </w:pPr>
    </w:p>
    <w:p w:rsidR="004F77A7" w:rsidRPr="00B13C1F" w:rsidRDefault="004F77A7" w:rsidP="004F77A7">
      <w:pPr>
        <w:rPr>
          <w:rFonts w:ascii="Times New Roman" w:hAnsi="Times New Roman"/>
          <w:sz w:val="28"/>
          <w:szCs w:val="28"/>
        </w:rPr>
      </w:pPr>
    </w:p>
    <w:p w:rsidR="004F77A7" w:rsidRPr="00B13C1F" w:rsidRDefault="004F77A7" w:rsidP="004F77A7">
      <w:pPr>
        <w:rPr>
          <w:rFonts w:ascii="Times New Roman" w:hAnsi="Times New Roman"/>
          <w:sz w:val="28"/>
          <w:szCs w:val="28"/>
        </w:rPr>
      </w:pPr>
    </w:p>
    <w:p w:rsidR="004F77A7" w:rsidRPr="00B13C1F" w:rsidRDefault="004F77A7" w:rsidP="004F77A7">
      <w:pPr>
        <w:rPr>
          <w:rFonts w:ascii="Times New Roman" w:hAnsi="Times New Roman"/>
          <w:sz w:val="28"/>
          <w:szCs w:val="28"/>
        </w:rPr>
      </w:pPr>
    </w:p>
    <w:p w:rsidR="004F77A7" w:rsidRPr="00B13C1F" w:rsidRDefault="004F77A7" w:rsidP="004F77A7">
      <w:pPr>
        <w:rPr>
          <w:rFonts w:ascii="Times New Roman" w:hAnsi="Times New Roman"/>
          <w:sz w:val="28"/>
          <w:szCs w:val="28"/>
        </w:rPr>
      </w:pPr>
    </w:p>
    <w:p w:rsidR="004F77A7" w:rsidRPr="00B13C1F" w:rsidRDefault="004F77A7" w:rsidP="004F77A7">
      <w:pPr>
        <w:rPr>
          <w:rFonts w:ascii="Times New Roman" w:hAnsi="Times New Roman"/>
          <w:sz w:val="28"/>
          <w:szCs w:val="28"/>
        </w:rPr>
      </w:pPr>
    </w:p>
    <w:p w:rsidR="004F77A7" w:rsidRPr="00B13C1F" w:rsidRDefault="004F77A7" w:rsidP="004F77A7">
      <w:pPr>
        <w:rPr>
          <w:rFonts w:ascii="Times New Roman" w:hAnsi="Times New Roman"/>
          <w:sz w:val="28"/>
          <w:szCs w:val="28"/>
        </w:rPr>
      </w:pPr>
    </w:p>
    <w:p w:rsidR="004F77A7" w:rsidRPr="00B13C1F" w:rsidRDefault="004F77A7" w:rsidP="004F77A7">
      <w:pPr>
        <w:rPr>
          <w:rFonts w:ascii="Times New Roman" w:hAnsi="Times New Roman"/>
          <w:sz w:val="28"/>
          <w:szCs w:val="28"/>
        </w:rPr>
      </w:pPr>
    </w:p>
    <w:p w:rsidR="004F77A7" w:rsidRPr="00B13C1F" w:rsidRDefault="004F77A7" w:rsidP="004F77A7">
      <w:pPr>
        <w:rPr>
          <w:rFonts w:ascii="Times New Roman" w:hAnsi="Times New Roman"/>
          <w:sz w:val="28"/>
          <w:szCs w:val="28"/>
        </w:rPr>
      </w:pPr>
    </w:p>
    <w:p w:rsidR="004F77A7" w:rsidRPr="00B13C1F" w:rsidRDefault="004F77A7" w:rsidP="004F77A7">
      <w:pPr>
        <w:rPr>
          <w:rFonts w:ascii="Times New Roman" w:hAnsi="Times New Roman"/>
          <w:sz w:val="28"/>
          <w:szCs w:val="28"/>
        </w:rPr>
      </w:pPr>
    </w:p>
    <w:p w:rsidR="004F77A7" w:rsidRPr="00B13C1F" w:rsidRDefault="004F77A7" w:rsidP="004F77A7">
      <w:pPr>
        <w:rPr>
          <w:rFonts w:ascii="Times New Roman" w:hAnsi="Times New Roman"/>
          <w:sz w:val="28"/>
          <w:szCs w:val="28"/>
        </w:rPr>
      </w:pPr>
    </w:p>
    <w:p w:rsidR="004F77A7" w:rsidRPr="00B13C1F" w:rsidRDefault="004F77A7" w:rsidP="004F77A7">
      <w:pPr>
        <w:rPr>
          <w:rFonts w:ascii="Times New Roman" w:hAnsi="Times New Roman"/>
          <w:sz w:val="28"/>
          <w:szCs w:val="28"/>
        </w:rPr>
      </w:pPr>
    </w:p>
    <w:p w:rsidR="004F77A7" w:rsidRPr="00B13C1F" w:rsidRDefault="004F77A7" w:rsidP="004F77A7">
      <w:pPr>
        <w:rPr>
          <w:rFonts w:ascii="Times New Roman" w:hAnsi="Times New Roman"/>
          <w:sz w:val="28"/>
          <w:szCs w:val="28"/>
        </w:rPr>
      </w:pPr>
    </w:p>
    <w:p w:rsidR="004F77A7" w:rsidRPr="00B13C1F" w:rsidRDefault="004F77A7" w:rsidP="004F77A7">
      <w:pPr>
        <w:rPr>
          <w:rFonts w:ascii="Times New Roman" w:hAnsi="Times New Roman"/>
          <w:sz w:val="28"/>
          <w:szCs w:val="28"/>
        </w:rPr>
      </w:pPr>
    </w:p>
    <w:p w:rsidR="004F77A7" w:rsidRPr="00B13C1F" w:rsidRDefault="004F77A7" w:rsidP="004F77A7">
      <w:pPr>
        <w:rPr>
          <w:rFonts w:ascii="Times New Roman" w:hAnsi="Times New Roman"/>
          <w:sz w:val="28"/>
          <w:szCs w:val="28"/>
        </w:rPr>
      </w:pPr>
    </w:p>
    <w:p w:rsidR="004F77A7" w:rsidRPr="00B13C1F" w:rsidRDefault="004F77A7" w:rsidP="004F77A7">
      <w:pPr>
        <w:rPr>
          <w:rFonts w:ascii="Times New Roman" w:hAnsi="Times New Roman"/>
          <w:sz w:val="28"/>
          <w:szCs w:val="28"/>
        </w:rPr>
      </w:pPr>
    </w:p>
    <w:p w:rsidR="004F77A7" w:rsidRPr="00B13C1F" w:rsidRDefault="004F77A7" w:rsidP="004F77A7">
      <w:pPr>
        <w:rPr>
          <w:rFonts w:ascii="Times New Roman" w:hAnsi="Times New Roman"/>
          <w:sz w:val="28"/>
          <w:szCs w:val="28"/>
        </w:rPr>
      </w:pPr>
    </w:p>
    <w:p w:rsidR="004F77A7" w:rsidRPr="00B13C1F" w:rsidRDefault="004F77A7" w:rsidP="004F77A7">
      <w:pPr>
        <w:rPr>
          <w:rFonts w:ascii="Times New Roman" w:hAnsi="Times New Roman"/>
          <w:sz w:val="28"/>
          <w:szCs w:val="28"/>
        </w:rPr>
      </w:pPr>
    </w:p>
    <w:p w:rsidR="004F77A7" w:rsidRPr="00B13C1F" w:rsidRDefault="004F77A7" w:rsidP="004F77A7">
      <w:pPr>
        <w:rPr>
          <w:rFonts w:ascii="Times New Roman" w:hAnsi="Times New Roman"/>
          <w:sz w:val="28"/>
          <w:szCs w:val="28"/>
        </w:rPr>
      </w:pPr>
    </w:p>
    <w:p w:rsidR="004F77A7" w:rsidRPr="00B13C1F" w:rsidRDefault="004F77A7" w:rsidP="004F77A7">
      <w:pPr>
        <w:rPr>
          <w:rFonts w:ascii="Times New Roman" w:hAnsi="Times New Roman"/>
          <w:sz w:val="28"/>
          <w:szCs w:val="28"/>
        </w:rPr>
      </w:pPr>
    </w:p>
    <w:p w:rsidR="004F77A7" w:rsidRPr="00B13C1F" w:rsidRDefault="004F77A7" w:rsidP="004F77A7">
      <w:pPr>
        <w:rPr>
          <w:rFonts w:ascii="Times New Roman" w:hAnsi="Times New Roman"/>
          <w:sz w:val="28"/>
          <w:szCs w:val="28"/>
        </w:rPr>
      </w:pPr>
    </w:p>
    <w:p w:rsidR="004F77A7" w:rsidRPr="00B13C1F" w:rsidRDefault="004F77A7" w:rsidP="004F77A7">
      <w:pPr>
        <w:rPr>
          <w:rFonts w:ascii="Times New Roman" w:hAnsi="Times New Roman"/>
          <w:sz w:val="28"/>
          <w:szCs w:val="28"/>
        </w:rPr>
      </w:pPr>
    </w:p>
    <w:p w:rsidR="004F77A7" w:rsidRPr="00B13C1F" w:rsidRDefault="004F77A7" w:rsidP="004F77A7">
      <w:pPr>
        <w:rPr>
          <w:rFonts w:ascii="Times New Roman" w:hAnsi="Times New Roman"/>
          <w:sz w:val="28"/>
          <w:szCs w:val="28"/>
        </w:rPr>
      </w:pPr>
    </w:p>
    <w:p w:rsidR="004F77A7" w:rsidRPr="00B13C1F" w:rsidRDefault="004F77A7" w:rsidP="004F77A7">
      <w:pPr>
        <w:rPr>
          <w:rFonts w:ascii="Times New Roman" w:hAnsi="Times New Roman"/>
          <w:sz w:val="28"/>
          <w:szCs w:val="28"/>
        </w:rPr>
      </w:pPr>
    </w:p>
    <w:p w:rsidR="004F77A7" w:rsidRPr="00B13C1F" w:rsidRDefault="004F77A7" w:rsidP="004F77A7">
      <w:pPr>
        <w:rPr>
          <w:rFonts w:ascii="Times New Roman" w:hAnsi="Times New Roman"/>
          <w:sz w:val="28"/>
          <w:szCs w:val="28"/>
        </w:rPr>
      </w:pPr>
    </w:p>
    <w:p w:rsidR="004F77A7" w:rsidRPr="00B13C1F" w:rsidRDefault="004F77A7" w:rsidP="004F77A7">
      <w:pPr>
        <w:rPr>
          <w:rFonts w:ascii="Times New Roman" w:hAnsi="Times New Roman"/>
          <w:sz w:val="28"/>
          <w:szCs w:val="28"/>
        </w:rPr>
      </w:pPr>
    </w:p>
    <w:p w:rsidR="004F77A7" w:rsidRPr="00B13C1F" w:rsidRDefault="004F77A7" w:rsidP="004F77A7">
      <w:pPr>
        <w:rPr>
          <w:rFonts w:ascii="Times New Roman" w:hAnsi="Times New Roman"/>
          <w:sz w:val="28"/>
          <w:szCs w:val="28"/>
        </w:rPr>
      </w:pPr>
    </w:p>
    <w:p w:rsidR="004F77A7" w:rsidRPr="00B13C1F" w:rsidRDefault="004F77A7" w:rsidP="004F77A7">
      <w:pPr>
        <w:rPr>
          <w:rFonts w:ascii="Times New Roman" w:hAnsi="Times New Roman"/>
          <w:sz w:val="28"/>
          <w:szCs w:val="28"/>
        </w:rPr>
      </w:pPr>
    </w:p>
    <w:p w:rsidR="004F77A7" w:rsidRPr="00D2727A" w:rsidRDefault="004F77A7" w:rsidP="004F77A7">
      <w:pPr>
        <w:rPr>
          <w:rFonts w:ascii="Times New Roman" w:hAnsi="Times New Roman"/>
          <w:sz w:val="28"/>
          <w:szCs w:val="28"/>
        </w:rPr>
      </w:pPr>
    </w:p>
    <w:p w:rsidR="004F77A7" w:rsidRDefault="004F77A7" w:rsidP="000620F7">
      <w:pPr>
        <w:rPr>
          <w:rFonts w:ascii="Times New Roman" w:hAnsi="Times New Roman"/>
          <w:sz w:val="28"/>
          <w:szCs w:val="28"/>
        </w:rPr>
        <w:sectPr w:rsidR="004F77A7" w:rsidSect="004F77A7">
          <w:pgSz w:w="11906" w:h="16838"/>
          <w:pgMar w:top="567" w:right="851" w:bottom="567" w:left="567" w:header="709" w:footer="709" w:gutter="0"/>
          <w:cols w:space="708"/>
          <w:docGrid w:linePitch="360"/>
        </w:sectPr>
      </w:pPr>
    </w:p>
    <w:p w:rsidR="004F77A7" w:rsidRPr="000A1003" w:rsidRDefault="004F77A7" w:rsidP="000620F7">
      <w:pPr>
        <w:rPr>
          <w:rFonts w:ascii="Times New Roman" w:hAnsi="Times New Roman"/>
          <w:sz w:val="28"/>
          <w:szCs w:val="28"/>
        </w:rPr>
      </w:pPr>
    </w:p>
    <w:sectPr w:rsidR="004F77A7" w:rsidRPr="000A1003" w:rsidSect="005C1637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AB0" w:rsidRDefault="00B24AB0" w:rsidP="000E6E3A">
      <w:r>
        <w:separator/>
      </w:r>
    </w:p>
  </w:endnote>
  <w:endnote w:type="continuationSeparator" w:id="1">
    <w:p w:rsidR="00B24AB0" w:rsidRDefault="00B24AB0" w:rsidP="000E6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AB0" w:rsidRDefault="00B24AB0" w:rsidP="000E6E3A">
      <w:r>
        <w:separator/>
      </w:r>
    </w:p>
  </w:footnote>
  <w:footnote w:type="continuationSeparator" w:id="1">
    <w:p w:rsidR="00B24AB0" w:rsidRDefault="00B24AB0" w:rsidP="000E6E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0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41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43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44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46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47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48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0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184" w:hanging="1584"/>
      </w:pPr>
    </w:lvl>
  </w:abstractNum>
  <w:abstractNum w:abstractNumId="1">
    <w:nsid w:val="00000004"/>
    <w:multiLevelType w:val="singleLevel"/>
    <w:tmpl w:val="00000004"/>
    <w:name w:val="WW8Num20"/>
    <w:lvl w:ilvl="0"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StarSymbol" w:hAnsi="StarSymbol"/>
      </w:rPr>
    </w:lvl>
  </w:abstractNum>
  <w:abstractNum w:abstractNumId="2">
    <w:nsid w:val="00000007"/>
    <w:multiLevelType w:val="multilevel"/>
    <w:tmpl w:val="00000007"/>
    <w:name w:val="WW8Num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F6F3DB5"/>
    <w:multiLevelType w:val="hybridMultilevel"/>
    <w:tmpl w:val="206E99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B7620"/>
    <w:multiLevelType w:val="hybridMultilevel"/>
    <w:tmpl w:val="EB363D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A914D4"/>
    <w:multiLevelType w:val="hybridMultilevel"/>
    <w:tmpl w:val="8390C8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CA757A"/>
    <w:multiLevelType w:val="hybridMultilevel"/>
    <w:tmpl w:val="FE30163E"/>
    <w:lvl w:ilvl="0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1F1A5631"/>
    <w:multiLevelType w:val="hybridMultilevel"/>
    <w:tmpl w:val="D1CE7CDE"/>
    <w:lvl w:ilvl="0" w:tplc="9F82B1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363B55"/>
    <w:multiLevelType w:val="hybridMultilevel"/>
    <w:tmpl w:val="E0105D9E"/>
    <w:lvl w:ilvl="0" w:tplc="0419000D">
      <w:start w:val="1"/>
      <w:numFmt w:val="bullet"/>
      <w:lvlText w:val=""/>
      <w:lvlJc w:val="left"/>
      <w:pPr>
        <w:ind w:left="34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9">
    <w:nsid w:val="24B140B5"/>
    <w:multiLevelType w:val="hybridMultilevel"/>
    <w:tmpl w:val="2F4E31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E24B56"/>
    <w:multiLevelType w:val="hybridMultilevel"/>
    <w:tmpl w:val="F13C2F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4F60C4"/>
    <w:multiLevelType w:val="hybridMultilevel"/>
    <w:tmpl w:val="F8186FC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BC7245"/>
    <w:multiLevelType w:val="hybridMultilevel"/>
    <w:tmpl w:val="3312B1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171B73"/>
    <w:multiLevelType w:val="hybridMultilevel"/>
    <w:tmpl w:val="A57893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9273B15"/>
    <w:multiLevelType w:val="hybridMultilevel"/>
    <w:tmpl w:val="87D09C5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E14A46"/>
    <w:multiLevelType w:val="hybridMultilevel"/>
    <w:tmpl w:val="50146E4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50763A4"/>
    <w:multiLevelType w:val="hybridMultilevel"/>
    <w:tmpl w:val="8E08603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54127D20"/>
    <w:multiLevelType w:val="hybridMultilevel"/>
    <w:tmpl w:val="0D502942"/>
    <w:lvl w:ilvl="0" w:tplc="0419000D">
      <w:start w:val="1"/>
      <w:numFmt w:val="bullet"/>
      <w:lvlText w:val=""/>
      <w:lvlJc w:val="left"/>
      <w:pPr>
        <w:ind w:left="16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8">
    <w:nsid w:val="57801341"/>
    <w:multiLevelType w:val="hybridMultilevel"/>
    <w:tmpl w:val="E87A29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BC364D7"/>
    <w:multiLevelType w:val="hybridMultilevel"/>
    <w:tmpl w:val="C616E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4D4B6D"/>
    <w:multiLevelType w:val="hybridMultilevel"/>
    <w:tmpl w:val="D42646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3D4258"/>
    <w:multiLevelType w:val="hybridMultilevel"/>
    <w:tmpl w:val="60D680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54954B9"/>
    <w:multiLevelType w:val="hybridMultilevel"/>
    <w:tmpl w:val="A91C40C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6E080D"/>
    <w:multiLevelType w:val="hybridMultilevel"/>
    <w:tmpl w:val="382663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7F45FE"/>
    <w:multiLevelType w:val="hybridMultilevel"/>
    <w:tmpl w:val="BB32004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7"/>
  </w:num>
  <w:num w:numId="4">
    <w:abstractNumId w:val="22"/>
  </w:num>
  <w:num w:numId="5">
    <w:abstractNumId w:val="11"/>
  </w:num>
  <w:num w:numId="6">
    <w:abstractNumId w:val="16"/>
  </w:num>
  <w:num w:numId="7">
    <w:abstractNumId w:val="20"/>
  </w:num>
  <w:num w:numId="8">
    <w:abstractNumId w:val="5"/>
  </w:num>
  <w:num w:numId="9">
    <w:abstractNumId w:val="9"/>
  </w:num>
  <w:num w:numId="10">
    <w:abstractNumId w:val="8"/>
  </w:num>
  <w:num w:numId="11">
    <w:abstractNumId w:val="18"/>
  </w:num>
  <w:num w:numId="12">
    <w:abstractNumId w:val="11"/>
  </w:num>
  <w:num w:numId="13">
    <w:abstractNumId w:val="13"/>
  </w:num>
  <w:num w:numId="14">
    <w:abstractNumId w:val="21"/>
  </w:num>
  <w:num w:numId="15">
    <w:abstractNumId w:val="7"/>
  </w:num>
  <w:num w:numId="16">
    <w:abstractNumId w:val="1"/>
  </w:num>
  <w:num w:numId="17">
    <w:abstractNumId w:val="15"/>
  </w:num>
  <w:num w:numId="18">
    <w:abstractNumId w:val="23"/>
  </w:num>
  <w:num w:numId="19">
    <w:abstractNumId w:val="4"/>
  </w:num>
  <w:num w:numId="20">
    <w:abstractNumId w:val="10"/>
  </w:num>
  <w:num w:numId="21">
    <w:abstractNumId w:val="0"/>
  </w:num>
  <w:num w:numId="22">
    <w:abstractNumId w:val="2"/>
  </w:num>
  <w:num w:numId="23">
    <w:abstractNumId w:val="19"/>
  </w:num>
  <w:num w:numId="24">
    <w:abstractNumId w:val="12"/>
  </w:num>
  <w:num w:numId="25">
    <w:abstractNumId w:val="6"/>
  </w:num>
  <w:num w:numId="26">
    <w:abstractNumId w:val="3"/>
  </w:num>
  <w:num w:numId="27">
    <w:abstractNumId w:val="24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38B0"/>
    <w:rsid w:val="00011502"/>
    <w:rsid w:val="00012E3F"/>
    <w:rsid w:val="0001682C"/>
    <w:rsid w:val="000239A0"/>
    <w:rsid w:val="00027D50"/>
    <w:rsid w:val="000620F7"/>
    <w:rsid w:val="00067F36"/>
    <w:rsid w:val="000A1003"/>
    <w:rsid w:val="000B5F8A"/>
    <w:rsid w:val="000B7E59"/>
    <w:rsid w:val="000C0B8C"/>
    <w:rsid w:val="000C56D5"/>
    <w:rsid w:val="000C6002"/>
    <w:rsid w:val="000C7E30"/>
    <w:rsid w:val="000D7F4E"/>
    <w:rsid w:val="000E3FCE"/>
    <w:rsid w:val="000E6E3A"/>
    <w:rsid w:val="001013AD"/>
    <w:rsid w:val="001237E8"/>
    <w:rsid w:val="0013204A"/>
    <w:rsid w:val="001429F0"/>
    <w:rsid w:val="00145986"/>
    <w:rsid w:val="00181D50"/>
    <w:rsid w:val="00181D95"/>
    <w:rsid w:val="001851F4"/>
    <w:rsid w:val="00191FF1"/>
    <w:rsid w:val="001C2B08"/>
    <w:rsid w:val="001C7390"/>
    <w:rsid w:val="001E52A1"/>
    <w:rsid w:val="001F5E17"/>
    <w:rsid w:val="00201A50"/>
    <w:rsid w:val="00215655"/>
    <w:rsid w:val="00223A71"/>
    <w:rsid w:val="00223B2C"/>
    <w:rsid w:val="00240A42"/>
    <w:rsid w:val="00240C6E"/>
    <w:rsid w:val="002419D7"/>
    <w:rsid w:val="002438B0"/>
    <w:rsid w:val="00260AA2"/>
    <w:rsid w:val="00264321"/>
    <w:rsid w:val="00271146"/>
    <w:rsid w:val="002776D1"/>
    <w:rsid w:val="00280024"/>
    <w:rsid w:val="00285010"/>
    <w:rsid w:val="0029583D"/>
    <w:rsid w:val="002A0727"/>
    <w:rsid w:val="002B2269"/>
    <w:rsid w:val="002B3D86"/>
    <w:rsid w:val="002B77F4"/>
    <w:rsid w:val="002B7CDA"/>
    <w:rsid w:val="002D2AB6"/>
    <w:rsid w:val="002E2512"/>
    <w:rsid w:val="002F47F5"/>
    <w:rsid w:val="002F4D4F"/>
    <w:rsid w:val="003477A0"/>
    <w:rsid w:val="003506D8"/>
    <w:rsid w:val="003545B6"/>
    <w:rsid w:val="00362733"/>
    <w:rsid w:val="00367B8A"/>
    <w:rsid w:val="00373361"/>
    <w:rsid w:val="003742B5"/>
    <w:rsid w:val="003744E8"/>
    <w:rsid w:val="0037499F"/>
    <w:rsid w:val="0038018C"/>
    <w:rsid w:val="003835E8"/>
    <w:rsid w:val="00390668"/>
    <w:rsid w:val="003A098F"/>
    <w:rsid w:val="003A2A7F"/>
    <w:rsid w:val="003A6069"/>
    <w:rsid w:val="003B45D0"/>
    <w:rsid w:val="003D67BC"/>
    <w:rsid w:val="003E307B"/>
    <w:rsid w:val="00410E38"/>
    <w:rsid w:val="00416E59"/>
    <w:rsid w:val="00454132"/>
    <w:rsid w:val="00465780"/>
    <w:rsid w:val="00470D45"/>
    <w:rsid w:val="00472F9A"/>
    <w:rsid w:val="004751D6"/>
    <w:rsid w:val="004E5913"/>
    <w:rsid w:val="004F77A7"/>
    <w:rsid w:val="00502635"/>
    <w:rsid w:val="00503145"/>
    <w:rsid w:val="00511C47"/>
    <w:rsid w:val="005202F4"/>
    <w:rsid w:val="00525449"/>
    <w:rsid w:val="00533DED"/>
    <w:rsid w:val="0054231A"/>
    <w:rsid w:val="005503A8"/>
    <w:rsid w:val="00550865"/>
    <w:rsid w:val="00551B93"/>
    <w:rsid w:val="00571894"/>
    <w:rsid w:val="00582DE1"/>
    <w:rsid w:val="005B6C5C"/>
    <w:rsid w:val="005C1637"/>
    <w:rsid w:val="005D5F49"/>
    <w:rsid w:val="005D6450"/>
    <w:rsid w:val="005E3FDD"/>
    <w:rsid w:val="005E6DF5"/>
    <w:rsid w:val="005F3BB3"/>
    <w:rsid w:val="005F4F59"/>
    <w:rsid w:val="00601159"/>
    <w:rsid w:val="00606A83"/>
    <w:rsid w:val="006203C6"/>
    <w:rsid w:val="006206AE"/>
    <w:rsid w:val="0063023E"/>
    <w:rsid w:val="00630A63"/>
    <w:rsid w:val="0066471C"/>
    <w:rsid w:val="00666C7C"/>
    <w:rsid w:val="0066755C"/>
    <w:rsid w:val="00677970"/>
    <w:rsid w:val="006A05AA"/>
    <w:rsid w:val="006C29B2"/>
    <w:rsid w:val="006D28E0"/>
    <w:rsid w:val="006D4395"/>
    <w:rsid w:val="006D72E9"/>
    <w:rsid w:val="006D7406"/>
    <w:rsid w:val="006E5E19"/>
    <w:rsid w:val="006E692D"/>
    <w:rsid w:val="00716220"/>
    <w:rsid w:val="00726295"/>
    <w:rsid w:val="00743BD5"/>
    <w:rsid w:val="00763540"/>
    <w:rsid w:val="00774AC8"/>
    <w:rsid w:val="0078005E"/>
    <w:rsid w:val="007835B9"/>
    <w:rsid w:val="00784F61"/>
    <w:rsid w:val="007A3A80"/>
    <w:rsid w:val="007D4A82"/>
    <w:rsid w:val="007D5A9C"/>
    <w:rsid w:val="007F1F9F"/>
    <w:rsid w:val="00800C1C"/>
    <w:rsid w:val="00805CFA"/>
    <w:rsid w:val="00807B1E"/>
    <w:rsid w:val="00821E29"/>
    <w:rsid w:val="00822B87"/>
    <w:rsid w:val="008258D6"/>
    <w:rsid w:val="0083059C"/>
    <w:rsid w:val="008427D0"/>
    <w:rsid w:val="00845486"/>
    <w:rsid w:val="00852374"/>
    <w:rsid w:val="0085418F"/>
    <w:rsid w:val="00860CAF"/>
    <w:rsid w:val="00866215"/>
    <w:rsid w:val="00866308"/>
    <w:rsid w:val="008709E0"/>
    <w:rsid w:val="00891188"/>
    <w:rsid w:val="00894FE2"/>
    <w:rsid w:val="008B3F4D"/>
    <w:rsid w:val="008C0FC9"/>
    <w:rsid w:val="008D1B9C"/>
    <w:rsid w:val="008E251D"/>
    <w:rsid w:val="008F322D"/>
    <w:rsid w:val="008F7AC4"/>
    <w:rsid w:val="00910141"/>
    <w:rsid w:val="00927593"/>
    <w:rsid w:val="0095243F"/>
    <w:rsid w:val="00953655"/>
    <w:rsid w:val="00976E40"/>
    <w:rsid w:val="00980B91"/>
    <w:rsid w:val="00981CBC"/>
    <w:rsid w:val="0098364E"/>
    <w:rsid w:val="00995C7B"/>
    <w:rsid w:val="009B0378"/>
    <w:rsid w:val="009B5AFA"/>
    <w:rsid w:val="009C6257"/>
    <w:rsid w:val="009D3C47"/>
    <w:rsid w:val="009E33D0"/>
    <w:rsid w:val="009E7CAD"/>
    <w:rsid w:val="009F7FEB"/>
    <w:rsid w:val="00A01782"/>
    <w:rsid w:val="00A06561"/>
    <w:rsid w:val="00A10342"/>
    <w:rsid w:val="00A11853"/>
    <w:rsid w:val="00A35B11"/>
    <w:rsid w:val="00A36551"/>
    <w:rsid w:val="00A42E55"/>
    <w:rsid w:val="00A44002"/>
    <w:rsid w:val="00A623BB"/>
    <w:rsid w:val="00A84CBF"/>
    <w:rsid w:val="00AA39FE"/>
    <w:rsid w:val="00AA7259"/>
    <w:rsid w:val="00AA7670"/>
    <w:rsid w:val="00AC4233"/>
    <w:rsid w:val="00AD2E91"/>
    <w:rsid w:val="00AE6236"/>
    <w:rsid w:val="00AF0D0B"/>
    <w:rsid w:val="00AF4B22"/>
    <w:rsid w:val="00B12A53"/>
    <w:rsid w:val="00B24AB0"/>
    <w:rsid w:val="00B26A49"/>
    <w:rsid w:val="00B34906"/>
    <w:rsid w:val="00B40C85"/>
    <w:rsid w:val="00B466FC"/>
    <w:rsid w:val="00B5271B"/>
    <w:rsid w:val="00B5699F"/>
    <w:rsid w:val="00B6219D"/>
    <w:rsid w:val="00B6795F"/>
    <w:rsid w:val="00B82357"/>
    <w:rsid w:val="00B91513"/>
    <w:rsid w:val="00B927B1"/>
    <w:rsid w:val="00B95B1F"/>
    <w:rsid w:val="00BA085E"/>
    <w:rsid w:val="00BA4859"/>
    <w:rsid w:val="00BB540D"/>
    <w:rsid w:val="00BE0C84"/>
    <w:rsid w:val="00BE2220"/>
    <w:rsid w:val="00BF1F7D"/>
    <w:rsid w:val="00C01F36"/>
    <w:rsid w:val="00C037F3"/>
    <w:rsid w:val="00C15098"/>
    <w:rsid w:val="00C2057B"/>
    <w:rsid w:val="00C33904"/>
    <w:rsid w:val="00C34DC1"/>
    <w:rsid w:val="00C34DF1"/>
    <w:rsid w:val="00C35026"/>
    <w:rsid w:val="00C43F8E"/>
    <w:rsid w:val="00C713D8"/>
    <w:rsid w:val="00C80EB1"/>
    <w:rsid w:val="00C93FD3"/>
    <w:rsid w:val="00C940BA"/>
    <w:rsid w:val="00CE3182"/>
    <w:rsid w:val="00CF3F7B"/>
    <w:rsid w:val="00D020DF"/>
    <w:rsid w:val="00D23834"/>
    <w:rsid w:val="00D426DE"/>
    <w:rsid w:val="00D47946"/>
    <w:rsid w:val="00D521AE"/>
    <w:rsid w:val="00D55ECF"/>
    <w:rsid w:val="00D6212B"/>
    <w:rsid w:val="00D66E88"/>
    <w:rsid w:val="00D842B8"/>
    <w:rsid w:val="00DA3DFB"/>
    <w:rsid w:val="00DC415A"/>
    <w:rsid w:val="00DD41E8"/>
    <w:rsid w:val="00DE2EF8"/>
    <w:rsid w:val="00DF4EFB"/>
    <w:rsid w:val="00E00B93"/>
    <w:rsid w:val="00E052EB"/>
    <w:rsid w:val="00E46607"/>
    <w:rsid w:val="00E62D7D"/>
    <w:rsid w:val="00E72CA0"/>
    <w:rsid w:val="00E824F7"/>
    <w:rsid w:val="00E95076"/>
    <w:rsid w:val="00EB18D6"/>
    <w:rsid w:val="00EB7053"/>
    <w:rsid w:val="00EC4A4D"/>
    <w:rsid w:val="00EF4D74"/>
    <w:rsid w:val="00F03B17"/>
    <w:rsid w:val="00F07A0A"/>
    <w:rsid w:val="00F16A83"/>
    <w:rsid w:val="00F40426"/>
    <w:rsid w:val="00F4490A"/>
    <w:rsid w:val="00F56655"/>
    <w:rsid w:val="00F958BD"/>
    <w:rsid w:val="00FA3083"/>
    <w:rsid w:val="00FC0AA7"/>
    <w:rsid w:val="00FD2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853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5271B"/>
    <w:pPr>
      <w:widowControl w:val="0"/>
      <w:autoSpaceDE w:val="0"/>
      <w:spacing w:before="108" w:after="108"/>
      <w:ind w:left="644" w:hanging="360"/>
      <w:jc w:val="center"/>
      <w:outlineLvl w:val="0"/>
    </w:pPr>
    <w:rPr>
      <w:rFonts w:ascii="Cambria" w:eastAsia="Times New Roman" w:hAnsi="Cambria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1853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A11853"/>
    <w:pPr>
      <w:ind w:left="720"/>
      <w:contextualSpacing/>
    </w:pPr>
  </w:style>
  <w:style w:type="table" w:styleId="a5">
    <w:name w:val="Table Grid"/>
    <w:basedOn w:val="a1"/>
    <w:uiPriority w:val="59"/>
    <w:rsid w:val="00A1185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нум список 1"/>
    <w:basedOn w:val="a"/>
    <w:rsid w:val="00A11853"/>
    <w:pPr>
      <w:tabs>
        <w:tab w:val="left" w:pos="360"/>
      </w:tabs>
      <w:spacing w:before="120" w:after="120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E0C84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E0C8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AA39FE"/>
    <w:pPr>
      <w:widowControl w:val="0"/>
      <w:suppressAutoHyphens/>
      <w:autoSpaceDE w:val="0"/>
      <w:ind w:firstLine="720"/>
    </w:pPr>
    <w:rPr>
      <w:rFonts w:ascii="Arial" w:eastAsia="Arial" w:hAnsi="Arial" w:cs="Arial"/>
      <w:sz w:val="28"/>
      <w:szCs w:val="28"/>
      <w:lang w:eastAsia="ar-SA"/>
    </w:rPr>
  </w:style>
  <w:style w:type="paragraph" w:styleId="a8">
    <w:name w:val="Normal (Web)"/>
    <w:basedOn w:val="a"/>
    <w:rsid w:val="008258D6"/>
    <w:pPr>
      <w:suppressAutoHyphens/>
      <w:spacing w:before="280" w:after="280"/>
    </w:pPr>
    <w:rPr>
      <w:rFonts w:ascii="Arial CYR" w:eastAsia="Times New Roman" w:hAnsi="Arial CYR" w:cs="Arial CYR"/>
      <w:sz w:val="20"/>
      <w:szCs w:val="20"/>
      <w:lang w:eastAsia="ar-SA"/>
    </w:rPr>
  </w:style>
  <w:style w:type="paragraph" w:styleId="2">
    <w:name w:val="Body Text 2"/>
    <w:basedOn w:val="a"/>
    <w:link w:val="20"/>
    <w:rsid w:val="008258D6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link w:val="2"/>
    <w:rsid w:val="008258D6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WW8Num4z0">
    <w:name w:val="WW8Num4z0"/>
    <w:rsid w:val="0038018C"/>
    <w:rPr>
      <w:rFonts w:ascii="Symbol" w:hAnsi="Symbol"/>
      <w:color w:val="000000"/>
    </w:rPr>
  </w:style>
  <w:style w:type="paragraph" w:styleId="a9">
    <w:name w:val="header"/>
    <w:basedOn w:val="a"/>
    <w:link w:val="aa"/>
    <w:uiPriority w:val="99"/>
    <w:unhideWhenUsed/>
    <w:rsid w:val="000E6E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E6E3A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0E6E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E6E3A"/>
    <w:rPr>
      <w:sz w:val="22"/>
      <w:szCs w:val="22"/>
      <w:lang w:eastAsia="en-US"/>
    </w:rPr>
  </w:style>
  <w:style w:type="character" w:customStyle="1" w:styleId="ad">
    <w:name w:val="Гипертекстовая ссылка"/>
    <w:basedOn w:val="a0"/>
    <w:uiPriority w:val="99"/>
    <w:rsid w:val="00E46607"/>
    <w:rPr>
      <w:rFonts w:cs="Times New Roman"/>
      <w:b/>
      <w:bCs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B5271B"/>
    <w:rPr>
      <w:rFonts w:ascii="Cambria" w:eastAsia="Times New Roman" w:hAnsi="Cambria"/>
      <w:b/>
      <w:bCs/>
      <w:kern w:val="1"/>
      <w:sz w:val="32"/>
      <w:szCs w:val="32"/>
      <w:lang w:eastAsia="ar-SA"/>
    </w:rPr>
  </w:style>
  <w:style w:type="character" w:styleId="ae">
    <w:name w:val="Hyperlink"/>
    <w:uiPriority w:val="99"/>
    <w:rsid w:val="008F7AC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853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5271B"/>
    <w:pPr>
      <w:widowControl w:val="0"/>
      <w:autoSpaceDE w:val="0"/>
      <w:spacing w:before="108" w:after="108"/>
      <w:ind w:left="644" w:hanging="360"/>
      <w:jc w:val="center"/>
      <w:outlineLvl w:val="0"/>
    </w:pPr>
    <w:rPr>
      <w:rFonts w:ascii="Cambria" w:eastAsia="Times New Roman" w:hAnsi="Cambria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1853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A11853"/>
    <w:pPr>
      <w:ind w:left="720"/>
      <w:contextualSpacing/>
    </w:pPr>
  </w:style>
  <w:style w:type="table" w:styleId="a5">
    <w:name w:val="Table Grid"/>
    <w:basedOn w:val="a1"/>
    <w:uiPriority w:val="59"/>
    <w:rsid w:val="00A118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нум список 1"/>
    <w:basedOn w:val="a"/>
    <w:rsid w:val="00A11853"/>
    <w:pPr>
      <w:tabs>
        <w:tab w:val="left" w:pos="360"/>
      </w:tabs>
      <w:spacing w:before="120" w:after="120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E0C84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E0C8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AA39FE"/>
    <w:pPr>
      <w:widowControl w:val="0"/>
      <w:suppressAutoHyphens/>
      <w:autoSpaceDE w:val="0"/>
      <w:ind w:firstLine="720"/>
    </w:pPr>
    <w:rPr>
      <w:rFonts w:ascii="Arial" w:eastAsia="Arial" w:hAnsi="Arial" w:cs="Arial"/>
      <w:sz w:val="28"/>
      <w:szCs w:val="28"/>
      <w:lang w:eastAsia="ar-SA"/>
    </w:rPr>
  </w:style>
  <w:style w:type="paragraph" w:styleId="a8">
    <w:name w:val="Normal (Web)"/>
    <w:basedOn w:val="a"/>
    <w:rsid w:val="008258D6"/>
    <w:pPr>
      <w:suppressAutoHyphens/>
      <w:spacing w:before="280" w:after="280"/>
    </w:pPr>
    <w:rPr>
      <w:rFonts w:ascii="Arial CYR" w:eastAsia="Times New Roman" w:hAnsi="Arial CYR" w:cs="Arial CYR"/>
      <w:sz w:val="20"/>
      <w:szCs w:val="20"/>
      <w:lang w:eastAsia="ar-SA"/>
    </w:rPr>
  </w:style>
  <w:style w:type="paragraph" w:styleId="2">
    <w:name w:val="Body Text 2"/>
    <w:basedOn w:val="a"/>
    <w:link w:val="20"/>
    <w:rsid w:val="008258D6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link w:val="2"/>
    <w:rsid w:val="008258D6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WW8Num4z0">
    <w:name w:val="WW8Num4z0"/>
    <w:rsid w:val="0038018C"/>
    <w:rPr>
      <w:rFonts w:ascii="Symbol" w:hAnsi="Symbol"/>
      <w:color w:val="000000"/>
    </w:rPr>
  </w:style>
  <w:style w:type="paragraph" w:styleId="a9">
    <w:name w:val="header"/>
    <w:basedOn w:val="a"/>
    <w:link w:val="aa"/>
    <w:uiPriority w:val="99"/>
    <w:unhideWhenUsed/>
    <w:rsid w:val="000E6E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E6E3A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0E6E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E6E3A"/>
    <w:rPr>
      <w:sz w:val="22"/>
      <w:szCs w:val="22"/>
      <w:lang w:eastAsia="en-US"/>
    </w:rPr>
  </w:style>
  <w:style w:type="character" w:customStyle="1" w:styleId="ad">
    <w:name w:val="Гипертекстовая ссылка"/>
    <w:basedOn w:val="a0"/>
    <w:uiPriority w:val="99"/>
    <w:rsid w:val="00E46607"/>
    <w:rPr>
      <w:rFonts w:cs="Times New Roman"/>
      <w:b/>
      <w:bCs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B5271B"/>
    <w:rPr>
      <w:rFonts w:ascii="Cambria" w:eastAsia="Times New Roman" w:hAnsi="Cambria"/>
      <w:b/>
      <w:bCs/>
      <w:kern w:val="1"/>
      <w:sz w:val="32"/>
      <w:szCs w:val="32"/>
      <w:lang w:eastAsia="ar-SA"/>
    </w:rPr>
  </w:style>
  <w:style w:type="character" w:styleId="ae">
    <w:name w:val="Hyperlink"/>
    <w:uiPriority w:val="99"/>
    <w:rsid w:val="008F7AC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0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5A02F-3F62-481C-96B9-6C2D6A0FE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1645</Words>
  <Characters>9378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mfc21</dc:creator>
  <cp:lastModifiedBy>user</cp:lastModifiedBy>
  <cp:revision>25</cp:revision>
  <cp:lastPrinted>2016-04-07T06:23:00Z</cp:lastPrinted>
  <dcterms:created xsi:type="dcterms:W3CDTF">2015-10-22T11:59:00Z</dcterms:created>
  <dcterms:modified xsi:type="dcterms:W3CDTF">2016-04-07T06:24:00Z</dcterms:modified>
</cp:coreProperties>
</file>