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003" w:rsidRPr="00D2727A" w:rsidRDefault="000A1003" w:rsidP="000A1003">
      <w:pPr>
        <w:spacing w:line="216" w:lineRule="auto"/>
        <w:jc w:val="center"/>
        <w:rPr>
          <w:rFonts w:ascii="Times New Roman" w:hAnsi="Times New Roman"/>
          <w:b/>
          <w:sz w:val="28"/>
          <w:szCs w:val="28"/>
        </w:rPr>
      </w:pPr>
    </w:p>
    <w:p w:rsidR="000A1003" w:rsidRPr="00D2727A" w:rsidRDefault="000A1003" w:rsidP="000A1003">
      <w:pPr>
        <w:jc w:val="right"/>
        <w:rPr>
          <w:rFonts w:ascii="Times New Roman" w:hAnsi="Times New Roman"/>
          <w:sz w:val="28"/>
          <w:szCs w:val="28"/>
        </w:rPr>
      </w:pPr>
      <w:r w:rsidRPr="00D2727A">
        <w:rPr>
          <w:rFonts w:ascii="Times New Roman" w:hAnsi="Times New Roman"/>
          <w:sz w:val="28"/>
          <w:szCs w:val="28"/>
        </w:rPr>
        <w:t>Приложение № 2/</w:t>
      </w:r>
      <w:r w:rsidR="000C1C3B">
        <w:rPr>
          <w:rFonts w:ascii="Times New Roman" w:hAnsi="Times New Roman"/>
          <w:sz w:val="28"/>
          <w:szCs w:val="28"/>
        </w:rPr>
        <w:t>1</w:t>
      </w:r>
    </w:p>
    <w:p w:rsidR="000A1003" w:rsidRPr="00D2727A" w:rsidRDefault="000A1003" w:rsidP="000A1003">
      <w:pPr>
        <w:jc w:val="right"/>
        <w:rPr>
          <w:rFonts w:ascii="Times New Roman" w:hAnsi="Times New Roman"/>
          <w:sz w:val="28"/>
          <w:szCs w:val="28"/>
        </w:rPr>
      </w:pPr>
      <w:r w:rsidRPr="00D2727A">
        <w:rPr>
          <w:rFonts w:ascii="Times New Roman" w:hAnsi="Times New Roman"/>
          <w:sz w:val="28"/>
          <w:szCs w:val="28"/>
        </w:rPr>
        <w:t>к Соглашению от «__»______20__г. №__</w:t>
      </w:r>
    </w:p>
    <w:p w:rsidR="000A1003" w:rsidRPr="00D2727A" w:rsidRDefault="000A1003" w:rsidP="000A1003"/>
    <w:p w:rsidR="000A1003" w:rsidRPr="00D2727A" w:rsidRDefault="000A1003" w:rsidP="000A1003"/>
    <w:p w:rsidR="000A1003" w:rsidRPr="00D2727A" w:rsidRDefault="000A1003" w:rsidP="000A1003">
      <w:pPr>
        <w:spacing w:line="216" w:lineRule="auto"/>
        <w:jc w:val="both"/>
        <w:rPr>
          <w:rFonts w:ascii="Arial" w:hAnsi="Arial" w:cs="Arial"/>
          <w:b/>
          <w:sz w:val="24"/>
          <w:szCs w:val="24"/>
        </w:rPr>
      </w:pPr>
    </w:p>
    <w:tbl>
      <w:tblPr>
        <w:tblW w:w="0" w:type="auto"/>
        <w:jc w:val="center"/>
        <w:tblLook w:val="04A0"/>
      </w:tblPr>
      <w:tblGrid>
        <w:gridCol w:w="6629"/>
        <w:gridCol w:w="2126"/>
        <w:gridCol w:w="6597"/>
      </w:tblGrid>
      <w:tr w:rsidR="000A1003" w:rsidRPr="00D2727A" w:rsidTr="00100767">
        <w:trPr>
          <w:jc w:val="center"/>
        </w:trPr>
        <w:tc>
          <w:tcPr>
            <w:tcW w:w="6629" w:type="dxa"/>
            <w:shd w:val="clear" w:color="auto" w:fill="auto"/>
          </w:tcPr>
          <w:p w:rsidR="000A1003" w:rsidRPr="00D2727A" w:rsidRDefault="000A1003" w:rsidP="00100767">
            <w:pPr>
              <w:spacing w:line="216" w:lineRule="auto"/>
              <w:jc w:val="center"/>
              <w:rPr>
                <w:rFonts w:ascii="Times New Roman" w:hAnsi="Times New Roman"/>
                <w:sz w:val="28"/>
                <w:szCs w:val="28"/>
              </w:rPr>
            </w:pPr>
            <w:r w:rsidRPr="00D2727A">
              <w:rPr>
                <w:rFonts w:ascii="Times New Roman" w:hAnsi="Times New Roman"/>
                <w:sz w:val="28"/>
                <w:szCs w:val="28"/>
              </w:rPr>
              <w:t>УТВЕРЖДЕНО</w:t>
            </w:r>
          </w:p>
          <w:p w:rsidR="000A1003" w:rsidRPr="00D2727A" w:rsidRDefault="000A1003" w:rsidP="00100767">
            <w:pPr>
              <w:spacing w:line="216" w:lineRule="auto"/>
              <w:jc w:val="center"/>
              <w:rPr>
                <w:rFonts w:ascii="Times New Roman" w:hAnsi="Times New Roman"/>
                <w:sz w:val="28"/>
                <w:szCs w:val="28"/>
              </w:rPr>
            </w:pPr>
          </w:p>
          <w:p w:rsidR="000A1003" w:rsidRPr="00D2727A" w:rsidRDefault="000A1003" w:rsidP="00100767">
            <w:pPr>
              <w:spacing w:line="216" w:lineRule="auto"/>
              <w:jc w:val="center"/>
              <w:rPr>
                <w:rFonts w:ascii="Times New Roman" w:hAnsi="Times New Roman"/>
                <w:sz w:val="28"/>
                <w:szCs w:val="28"/>
              </w:rPr>
            </w:pPr>
            <w:r w:rsidRPr="00D2727A">
              <w:rPr>
                <w:rFonts w:ascii="Times New Roman" w:hAnsi="Times New Roman"/>
                <w:sz w:val="28"/>
                <w:szCs w:val="28"/>
              </w:rPr>
              <w:t xml:space="preserve">Глава  </w:t>
            </w:r>
            <w:r w:rsidR="000C1C3B">
              <w:rPr>
                <w:rFonts w:ascii="Times New Roman" w:hAnsi="Times New Roman"/>
                <w:sz w:val="28"/>
                <w:szCs w:val="28"/>
              </w:rPr>
              <w:t>Упорненского</w:t>
            </w:r>
            <w:r w:rsidRPr="00D2727A">
              <w:rPr>
                <w:rFonts w:ascii="Times New Roman" w:hAnsi="Times New Roman"/>
                <w:sz w:val="28"/>
                <w:szCs w:val="28"/>
              </w:rPr>
              <w:t xml:space="preserve"> сельского поселения </w:t>
            </w:r>
          </w:p>
          <w:p w:rsidR="000A1003" w:rsidRPr="00D2727A" w:rsidRDefault="000C1C3B" w:rsidP="00100767">
            <w:pPr>
              <w:spacing w:line="216" w:lineRule="auto"/>
              <w:jc w:val="center"/>
              <w:rPr>
                <w:rFonts w:ascii="Times New Roman" w:hAnsi="Times New Roman"/>
                <w:sz w:val="28"/>
                <w:szCs w:val="28"/>
              </w:rPr>
            </w:pPr>
            <w:r>
              <w:rPr>
                <w:rFonts w:ascii="Times New Roman" w:hAnsi="Times New Roman"/>
                <w:sz w:val="28"/>
                <w:szCs w:val="28"/>
              </w:rPr>
              <w:t xml:space="preserve">Павловского </w:t>
            </w:r>
            <w:r w:rsidR="000A1003" w:rsidRPr="00D2727A">
              <w:rPr>
                <w:rFonts w:ascii="Times New Roman" w:hAnsi="Times New Roman"/>
                <w:sz w:val="28"/>
                <w:szCs w:val="28"/>
              </w:rPr>
              <w:t xml:space="preserve"> района</w:t>
            </w:r>
          </w:p>
          <w:p w:rsidR="000A1003" w:rsidRPr="00D2727A" w:rsidRDefault="000A1003" w:rsidP="00100767">
            <w:pPr>
              <w:spacing w:line="216" w:lineRule="auto"/>
              <w:jc w:val="center"/>
              <w:rPr>
                <w:rFonts w:ascii="Times New Roman" w:hAnsi="Times New Roman"/>
                <w:sz w:val="28"/>
                <w:szCs w:val="28"/>
              </w:rPr>
            </w:pPr>
          </w:p>
          <w:p w:rsidR="000A1003" w:rsidRPr="00D2727A" w:rsidRDefault="000C1C3B" w:rsidP="00100767">
            <w:pPr>
              <w:spacing w:line="216" w:lineRule="auto"/>
              <w:jc w:val="center"/>
              <w:rPr>
                <w:rFonts w:ascii="Times New Roman" w:hAnsi="Times New Roman"/>
                <w:sz w:val="28"/>
                <w:szCs w:val="28"/>
              </w:rPr>
            </w:pPr>
            <w:r>
              <w:rPr>
                <w:rFonts w:ascii="Times New Roman" w:hAnsi="Times New Roman"/>
                <w:sz w:val="28"/>
                <w:szCs w:val="28"/>
              </w:rPr>
              <w:t>____________________ Б.В.Тыщенко</w:t>
            </w:r>
          </w:p>
          <w:p w:rsidR="000A1003" w:rsidRPr="00D2727A" w:rsidRDefault="000A1003" w:rsidP="00100767">
            <w:pPr>
              <w:spacing w:line="216" w:lineRule="auto"/>
              <w:jc w:val="center"/>
              <w:rPr>
                <w:rFonts w:ascii="Times New Roman" w:hAnsi="Times New Roman"/>
                <w:sz w:val="28"/>
                <w:szCs w:val="28"/>
              </w:rPr>
            </w:pPr>
          </w:p>
          <w:p w:rsidR="000A1003" w:rsidRPr="00D2727A" w:rsidRDefault="000A1003" w:rsidP="00100767">
            <w:pPr>
              <w:spacing w:line="216" w:lineRule="auto"/>
              <w:jc w:val="center"/>
              <w:rPr>
                <w:rFonts w:ascii="Times New Roman" w:hAnsi="Times New Roman"/>
                <w:sz w:val="28"/>
                <w:szCs w:val="28"/>
              </w:rPr>
            </w:pPr>
            <w:r w:rsidRPr="00D2727A">
              <w:rPr>
                <w:rFonts w:ascii="Times New Roman" w:hAnsi="Times New Roman"/>
                <w:sz w:val="28"/>
                <w:szCs w:val="28"/>
              </w:rPr>
              <w:t>« ___ » __________ 20__ г.</w:t>
            </w:r>
          </w:p>
        </w:tc>
        <w:tc>
          <w:tcPr>
            <w:tcW w:w="2126" w:type="dxa"/>
            <w:shd w:val="clear" w:color="auto" w:fill="auto"/>
          </w:tcPr>
          <w:p w:rsidR="000A1003" w:rsidRPr="00D2727A" w:rsidRDefault="000A1003" w:rsidP="00100767">
            <w:pPr>
              <w:spacing w:line="216" w:lineRule="auto"/>
              <w:jc w:val="both"/>
              <w:rPr>
                <w:rFonts w:ascii="Times New Roman" w:hAnsi="Times New Roman"/>
                <w:sz w:val="28"/>
                <w:szCs w:val="28"/>
              </w:rPr>
            </w:pPr>
          </w:p>
        </w:tc>
        <w:tc>
          <w:tcPr>
            <w:tcW w:w="6597" w:type="dxa"/>
            <w:shd w:val="clear" w:color="auto" w:fill="auto"/>
          </w:tcPr>
          <w:p w:rsidR="000A1003" w:rsidRPr="00D2727A" w:rsidRDefault="000A1003" w:rsidP="00100767">
            <w:pPr>
              <w:spacing w:line="216" w:lineRule="auto"/>
              <w:jc w:val="center"/>
              <w:rPr>
                <w:rFonts w:ascii="Times New Roman" w:hAnsi="Times New Roman"/>
                <w:sz w:val="28"/>
                <w:szCs w:val="28"/>
              </w:rPr>
            </w:pPr>
            <w:r w:rsidRPr="00D2727A">
              <w:rPr>
                <w:rFonts w:ascii="Times New Roman" w:hAnsi="Times New Roman"/>
                <w:sz w:val="28"/>
                <w:szCs w:val="28"/>
              </w:rPr>
              <w:t>СОГЛАСОВАНО</w:t>
            </w:r>
          </w:p>
          <w:p w:rsidR="000A1003" w:rsidRPr="00D2727A" w:rsidRDefault="000A1003" w:rsidP="00100767">
            <w:pPr>
              <w:spacing w:line="216" w:lineRule="auto"/>
              <w:jc w:val="center"/>
              <w:rPr>
                <w:rFonts w:ascii="Times New Roman" w:hAnsi="Times New Roman"/>
                <w:sz w:val="28"/>
                <w:szCs w:val="28"/>
              </w:rPr>
            </w:pPr>
          </w:p>
          <w:p w:rsidR="007C6AC6" w:rsidRDefault="007C6AC6" w:rsidP="007C6AC6">
            <w:pPr>
              <w:spacing w:line="216" w:lineRule="auto"/>
              <w:jc w:val="center"/>
              <w:rPr>
                <w:rFonts w:ascii="Times New Roman" w:hAnsi="Times New Roman"/>
                <w:sz w:val="28"/>
                <w:szCs w:val="28"/>
              </w:rPr>
            </w:pPr>
            <w:r>
              <w:rPr>
                <w:rFonts w:ascii="Times New Roman" w:hAnsi="Times New Roman"/>
                <w:sz w:val="28"/>
                <w:szCs w:val="28"/>
              </w:rPr>
              <w:t>Исполняющий обязанности д</w:t>
            </w:r>
            <w:r w:rsidRPr="00D2727A">
              <w:rPr>
                <w:rFonts w:ascii="Times New Roman" w:hAnsi="Times New Roman"/>
                <w:sz w:val="28"/>
                <w:szCs w:val="28"/>
              </w:rPr>
              <w:t>иректор</w:t>
            </w:r>
            <w:r>
              <w:rPr>
                <w:rFonts w:ascii="Times New Roman" w:hAnsi="Times New Roman"/>
                <w:sz w:val="28"/>
                <w:szCs w:val="28"/>
              </w:rPr>
              <w:t>а</w:t>
            </w:r>
          </w:p>
          <w:p w:rsidR="007C6AC6" w:rsidRPr="00D2727A" w:rsidRDefault="007C6AC6" w:rsidP="007C6AC6">
            <w:pPr>
              <w:spacing w:line="216" w:lineRule="auto"/>
              <w:jc w:val="center"/>
              <w:rPr>
                <w:rFonts w:ascii="Times New Roman" w:hAnsi="Times New Roman"/>
                <w:sz w:val="28"/>
                <w:szCs w:val="28"/>
              </w:rPr>
            </w:pPr>
            <w:r w:rsidRPr="00D2727A">
              <w:rPr>
                <w:rFonts w:ascii="Times New Roman" w:hAnsi="Times New Roman"/>
                <w:sz w:val="28"/>
                <w:szCs w:val="28"/>
              </w:rPr>
              <w:t>ГАУ КК «МФЦ КК»</w:t>
            </w:r>
          </w:p>
          <w:p w:rsidR="007C6AC6" w:rsidRPr="00D2727A" w:rsidRDefault="007C6AC6" w:rsidP="007C6AC6">
            <w:pPr>
              <w:spacing w:line="216" w:lineRule="auto"/>
              <w:jc w:val="center"/>
              <w:rPr>
                <w:rFonts w:ascii="Times New Roman" w:hAnsi="Times New Roman"/>
                <w:sz w:val="28"/>
                <w:szCs w:val="28"/>
              </w:rPr>
            </w:pPr>
          </w:p>
          <w:p w:rsidR="007C6AC6" w:rsidRPr="00D2727A" w:rsidRDefault="007C6AC6" w:rsidP="007C6AC6">
            <w:pPr>
              <w:spacing w:line="216" w:lineRule="auto"/>
              <w:jc w:val="center"/>
              <w:rPr>
                <w:rFonts w:ascii="Times New Roman" w:hAnsi="Times New Roman"/>
                <w:sz w:val="28"/>
                <w:szCs w:val="28"/>
              </w:rPr>
            </w:pPr>
            <w:r w:rsidRPr="00D2727A">
              <w:rPr>
                <w:rFonts w:ascii="Times New Roman" w:hAnsi="Times New Roman"/>
                <w:sz w:val="28"/>
                <w:szCs w:val="28"/>
              </w:rPr>
              <w:t xml:space="preserve">_______________________ </w:t>
            </w:r>
            <w:r>
              <w:rPr>
                <w:rFonts w:ascii="Times New Roman" w:hAnsi="Times New Roman"/>
                <w:sz w:val="28"/>
                <w:szCs w:val="28"/>
              </w:rPr>
              <w:t>Д.В. Гусейнов</w:t>
            </w:r>
          </w:p>
          <w:p w:rsidR="000A1003" w:rsidRPr="00D2727A" w:rsidRDefault="000A1003" w:rsidP="00100767">
            <w:pPr>
              <w:spacing w:line="216" w:lineRule="auto"/>
              <w:jc w:val="center"/>
              <w:rPr>
                <w:rFonts w:ascii="Times New Roman" w:hAnsi="Times New Roman"/>
                <w:sz w:val="28"/>
                <w:szCs w:val="28"/>
              </w:rPr>
            </w:pPr>
            <w:bookmarkStart w:id="0" w:name="_GoBack"/>
            <w:bookmarkEnd w:id="0"/>
          </w:p>
          <w:p w:rsidR="000A1003" w:rsidRPr="00D2727A" w:rsidRDefault="000A1003" w:rsidP="00100767">
            <w:pPr>
              <w:spacing w:line="216" w:lineRule="auto"/>
              <w:jc w:val="center"/>
              <w:rPr>
                <w:rFonts w:ascii="Times New Roman" w:hAnsi="Times New Roman"/>
                <w:sz w:val="28"/>
                <w:szCs w:val="28"/>
              </w:rPr>
            </w:pPr>
            <w:r w:rsidRPr="00D2727A">
              <w:rPr>
                <w:rFonts w:ascii="Times New Roman" w:hAnsi="Times New Roman"/>
                <w:sz w:val="28"/>
                <w:szCs w:val="28"/>
              </w:rPr>
              <w:t>« ___ » __________ 20__ г.</w:t>
            </w:r>
          </w:p>
        </w:tc>
      </w:tr>
    </w:tbl>
    <w:p w:rsidR="000A1003" w:rsidRPr="00D2727A" w:rsidRDefault="000A1003" w:rsidP="000A1003">
      <w:pPr>
        <w:spacing w:line="216" w:lineRule="auto"/>
        <w:jc w:val="both"/>
        <w:rPr>
          <w:rFonts w:ascii="Arial" w:hAnsi="Arial" w:cs="Arial"/>
          <w:b/>
          <w:sz w:val="24"/>
          <w:szCs w:val="24"/>
        </w:rPr>
      </w:pPr>
    </w:p>
    <w:p w:rsidR="000A1003" w:rsidRPr="00D2727A" w:rsidRDefault="000A1003" w:rsidP="000A1003">
      <w:pPr>
        <w:spacing w:line="216" w:lineRule="auto"/>
        <w:jc w:val="both"/>
        <w:rPr>
          <w:rFonts w:ascii="Arial" w:hAnsi="Arial" w:cs="Arial"/>
          <w:b/>
          <w:sz w:val="24"/>
          <w:szCs w:val="24"/>
        </w:rPr>
      </w:pPr>
    </w:p>
    <w:p w:rsidR="000A1003" w:rsidRPr="00D2727A" w:rsidRDefault="000A1003" w:rsidP="000A1003">
      <w:pPr>
        <w:spacing w:line="216" w:lineRule="auto"/>
        <w:jc w:val="both"/>
        <w:rPr>
          <w:rFonts w:ascii="Arial" w:hAnsi="Arial" w:cs="Arial"/>
          <w:b/>
          <w:sz w:val="24"/>
          <w:szCs w:val="24"/>
        </w:rPr>
      </w:pPr>
    </w:p>
    <w:p w:rsidR="000A1003" w:rsidRPr="00D2727A" w:rsidRDefault="000A1003" w:rsidP="000A1003">
      <w:pPr>
        <w:spacing w:line="216" w:lineRule="auto"/>
        <w:jc w:val="center"/>
        <w:rPr>
          <w:rFonts w:ascii="Times New Roman" w:hAnsi="Times New Roman"/>
          <w:b/>
          <w:sz w:val="28"/>
          <w:szCs w:val="28"/>
        </w:rPr>
      </w:pPr>
      <w:r w:rsidRPr="00D2727A">
        <w:rPr>
          <w:rFonts w:ascii="Times New Roman" w:hAnsi="Times New Roman"/>
          <w:b/>
          <w:sz w:val="28"/>
          <w:szCs w:val="28"/>
        </w:rPr>
        <w:t>Стандарт</w:t>
      </w:r>
    </w:p>
    <w:p w:rsidR="000A1003" w:rsidRPr="00D2727A" w:rsidRDefault="000A1003" w:rsidP="000A1003">
      <w:pPr>
        <w:spacing w:line="216" w:lineRule="auto"/>
        <w:jc w:val="center"/>
        <w:rPr>
          <w:rFonts w:ascii="Times New Roman" w:hAnsi="Times New Roman"/>
          <w:sz w:val="28"/>
          <w:szCs w:val="28"/>
        </w:rPr>
      </w:pPr>
      <w:r w:rsidRPr="00D2727A">
        <w:rPr>
          <w:rFonts w:ascii="Times New Roman" w:hAnsi="Times New Roman"/>
          <w:sz w:val="28"/>
          <w:szCs w:val="28"/>
        </w:rPr>
        <w:t>на предоставление муниципальной услуги</w:t>
      </w:r>
    </w:p>
    <w:p w:rsidR="000A1003" w:rsidRPr="00D2727A" w:rsidRDefault="000A1003" w:rsidP="000A1003">
      <w:pPr>
        <w:spacing w:line="216" w:lineRule="auto"/>
        <w:jc w:val="center"/>
        <w:rPr>
          <w:rFonts w:ascii="Times New Roman" w:hAnsi="Times New Roman"/>
          <w:color w:val="000000"/>
          <w:sz w:val="28"/>
          <w:szCs w:val="28"/>
        </w:rPr>
      </w:pPr>
      <w:r w:rsidRPr="00D2727A">
        <w:rPr>
          <w:rFonts w:ascii="Times New Roman" w:hAnsi="Times New Roman"/>
          <w:b/>
          <w:color w:val="000000"/>
          <w:sz w:val="28"/>
          <w:szCs w:val="28"/>
        </w:rPr>
        <w:t>«</w:t>
      </w:r>
      <w:r>
        <w:rPr>
          <w:rFonts w:ascii="Times New Roman" w:hAnsi="Times New Roman"/>
          <w:b/>
          <w:color w:val="000000"/>
          <w:sz w:val="28"/>
          <w:szCs w:val="28"/>
        </w:rPr>
        <w:t xml:space="preserve">Предоставление земельных участков, находящихся в государственной или муниципальной собственности, </w:t>
      </w:r>
      <w:r w:rsidR="00D851A5">
        <w:rPr>
          <w:rFonts w:ascii="Times New Roman" w:hAnsi="Times New Roman"/>
          <w:b/>
          <w:color w:val="000000"/>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D2727A">
        <w:rPr>
          <w:rFonts w:ascii="Times New Roman" w:hAnsi="Times New Roman"/>
          <w:b/>
          <w:color w:val="000000"/>
          <w:sz w:val="28"/>
          <w:szCs w:val="28"/>
        </w:rPr>
        <w:t>»</w:t>
      </w:r>
      <w:r w:rsidRPr="00D2727A">
        <w:rPr>
          <w:rFonts w:ascii="Times New Roman" w:hAnsi="Times New Roman"/>
          <w:color w:val="000000"/>
          <w:sz w:val="28"/>
          <w:szCs w:val="28"/>
        </w:rPr>
        <w:t>,</w:t>
      </w:r>
    </w:p>
    <w:p w:rsidR="000A1003" w:rsidRPr="00D2727A" w:rsidRDefault="000A1003" w:rsidP="000A1003">
      <w:pPr>
        <w:spacing w:line="216" w:lineRule="auto"/>
        <w:jc w:val="center"/>
        <w:rPr>
          <w:rFonts w:ascii="Times New Roman" w:hAnsi="Times New Roman"/>
          <w:b/>
          <w:color w:val="000000"/>
          <w:sz w:val="28"/>
          <w:szCs w:val="28"/>
        </w:rPr>
      </w:pPr>
      <w:r w:rsidRPr="00D2727A">
        <w:rPr>
          <w:rFonts w:ascii="Times New Roman" w:hAnsi="Times New Roman"/>
          <w:color w:val="000000"/>
          <w:sz w:val="28"/>
          <w:szCs w:val="28"/>
        </w:rPr>
        <w:t>предоставление которой организуется по принципу «одного окна», на базе многофункционального центра предоставления государственных и муниципальных услуг</w:t>
      </w:r>
    </w:p>
    <w:p w:rsidR="005E6DF5" w:rsidRPr="000A1003" w:rsidRDefault="005E6DF5" w:rsidP="005E6DF5">
      <w:pPr>
        <w:jc w:val="center"/>
        <w:rPr>
          <w:rFonts w:ascii="Times New Roman" w:hAnsi="Times New Roman"/>
          <w:sz w:val="28"/>
          <w:szCs w:val="28"/>
        </w:rPr>
      </w:pPr>
    </w:p>
    <w:p w:rsidR="009C6257" w:rsidRPr="000A1003" w:rsidRDefault="009C6257" w:rsidP="009C6257">
      <w:pPr>
        <w:spacing w:line="216" w:lineRule="auto"/>
        <w:jc w:val="both"/>
        <w:rPr>
          <w:rFonts w:ascii="Times New Roman" w:hAnsi="Times New Roman"/>
          <w:b/>
          <w:sz w:val="28"/>
          <w:szCs w:val="28"/>
        </w:rPr>
      </w:pPr>
      <w:r w:rsidRPr="000A1003">
        <w:rPr>
          <w:rFonts w:ascii="Times New Roman" w:hAnsi="Times New Roman"/>
          <w:b/>
          <w:sz w:val="28"/>
          <w:szCs w:val="28"/>
          <w:lang w:val="en-US"/>
        </w:rPr>
        <w:t>I</w:t>
      </w:r>
      <w:r w:rsidRPr="000A1003">
        <w:rPr>
          <w:rFonts w:ascii="Times New Roman" w:hAnsi="Times New Roman"/>
          <w:b/>
          <w:sz w:val="28"/>
          <w:szCs w:val="28"/>
        </w:rPr>
        <w:t xml:space="preserve"> Наименование органа предоставляющего </w:t>
      </w:r>
      <w:r w:rsidR="00A36551">
        <w:rPr>
          <w:rFonts w:ascii="Times New Roman" w:hAnsi="Times New Roman"/>
          <w:b/>
          <w:sz w:val="28"/>
          <w:szCs w:val="28"/>
        </w:rPr>
        <w:t>муниципальную услугу</w:t>
      </w:r>
      <w:r w:rsidRPr="000A1003">
        <w:rPr>
          <w:rFonts w:ascii="Times New Roman" w:hAnsi="Times New Roman"/>
          <w:b/>
          <w:sz w:val="28"/>
          <w:szCs w:val="28"/>
        </w:rPr>
        <w:t>:</w:t>
      </w:r>
    </w:p>
    <w:p w:rsidR="00E46607" w:rsidRPr="000A1003" w:rsidRDefault="00E46607" w:rsidP="009C6257">
      <w:pPr>
        <w:spacing w:line="216" w:lineRule="auto"/>
        <w:jc w:val="both"/>
        <w:rPr>
          <w:rFonts w:ascii="Times New Roman" w:hAnsi="Times New Roman"/>
          <w:sz w:val="28"/>
          <w:szCs w:val="28"/>
        </w:rPr>
      </w:pPr>
    </w:p>
    <w:p w:rsidR="009C6257" w:rsidRPr="000A1003" w:rsidRDefault="000A1003" w:rsidP="00980B91">
      <w:pPr>
        <w:numPr>
          <w:ilvl w:val="0"/>
          <w:numId w:val="19"/>
        </w:numPr>
        <w:spacing w:line="216" w:lineRule="auto"/>
        <w:ind w:left="709" w:hanging="425"/>
        <w:jc w:val="both"/>
        <w:rPr>
          <w:rFonts w:ascii="Times New Roman" w:hAnsi="Times New Roman"/>
          <w:sz w:val="28"/>
          <w:szCs w:val="28"/>
        </w:rPr>
      </w:pPr>
      <w:r>
        <w:rPr>
          <w:rFonts w:ascii="Times New Roman" w:hAnsi="Times New Roman"/>
          <w:sz w:val="28"/>
          <w:szCs w:val="28"/>
        </w:rPr>
        <w:t>А</w:t>
      </w:r>
      <w:r w:rsidR="00AF0D0B" w:rsidRPr="000A1003">
        <w:rPr>
          <w:rFonts w:ascii="Times New Roman" w:hAnsi="Times New Roman"/>
          <w:sz w:val="28"/>
          <w:szCs w:val="28"/>
        </w:rPr>
        <w:t>дминистраци</w:t>
      </w:r>
      <w:r>
        <w:rPr>
          <w:rFonts w:ascii="Times New Roman" w:hAnsi="Times New Roman"/>
          <w:sz w:val="28"/>
          <w:szCs w:val="28"/>
        </w:rPr>
        <w:t>я</w:t>
      </w:r>
      <w:r w:rsidR="000C1C3B">
        <w:rPr>
          <w:rFonts w:ascii="Times New Roman" w:hAnsi="Times New Roman"/>
          <w:sz w:val="28"/>
          <w:szCs w:val="28"/>
        </w:rPr>
        <w:t xml:space="preserve"> Упорненского</w:t>
      </w:r>
      <w:r w:rsidR="00AF0D0B" w:rsidRPr="000A1003">
        <w:rPr>
          <w:rFonts w:ascii="Times New Roman" w:hAnsi="Times New Roman"/>
          <w:sz w:val="28"/>
          <w:szCs w:val="28"/>
        </w:rPr>
        <w:t xml:space="preserve"> сельского поселения </w:t>
      </w:r>
      <w:r w:rsidR="000C1C3B">
        <w:rPr>
          <w:rFonts w:ascii="Times New Roman" w:hAnsi="Times New Roman"/>
          <w:sz w:val="28"/>
          <w:szCs w:val="28"/>
        </w:rPr>
        <w:t>Павловского</w:t>
      </w:r>
      <w:r w:rsidR="00AF0D0B" w:rsidRPr="000A1003">
        <w:rPr>
          <w:rFonts w:ascii="Times New Roman" w:hAnsi="Times New Roman"/>
          <w:sz w:val="28"/>
          <w:szCs w:val="28"/>
        </w:rPr>
        <w:t xml:space="preserve"> района</w:t>
      </w:r>
      <w:r>
        <w:rPr>
          <w:rFonts w:ascii="Times New Roman" w:hAnsi="Times New Roman"/>
          <w:sz w:val="28"/>
          <w:szCs w:val="28"/>
        </w:rPr>
        <w:t>(о</w:t>
      </w:r>
      <w:r w:rsidRPr="000A1003">
        <w:rPr>
          <w:rFonts w:ascii="Times New Roman" w:hAnsi="Times New Roman"/>
          <w:sz w:val="28"/>
          <w:szCs w:val="28"/>
        </w:rPr>
        <w:t>тдел земельных и имущественных отношений</w:t>
      </w:r>
      <w:r>
        <w:rPr>
          <w:rFonts w:ascii="Times New Roman" w:hAnsi="Times New Roman"/>
          <w:sz w:val="28"/>
          <w:szCs w:val="28"/>
        </w:rPr>
        <w:t>)</w:t>
      </w:r>
      <w:r w:rsidR="00AF0D0B" w:rsidRPr="000A1003">
        <w:rPr>
          <w:rFonts w:ascii="Times New Roman" w:hAnsi="Times New Roman"/>
          <w:sz w:val="28"/>
          <w:szCs w:val="28"/>
        </w:rPr>
        <w:t>.</w:t>
      </w:r>
    </w:p>
    <w:p w:rsidR="00AF0D0B" w:rsidRPr="000A1003" w:rsidRDefault="00AF0D0B" w:rsidP="009C6257">
      <w:pPr>
        <w:spacing w:line="216" w:lineRule="auto"/>
        <w:jc w:val="both"/>
        <w:rPr>
          <w:rFonts w:ascii="Times New Roman" w:hAnsi="Times New Roman"/>
          <w:sz w:val="28"/>
          <w:szCs w:val="28"/>
        </w:rPr>
      </w:pPr>
    </w:p>
    <w:p w:rsidR="009C6257" w:rsidRPr="000A1003" w:rsidRDefault="009C6257" w:rsidP="009C6257">
      <w:pPr>
        <w:spacing w:line="216" w:lineRule="auto"/>
        <w:jc w:val="both"/>
        <w:rPr>
          <w:rFonts w:ascii="Times New Roman" w:hAnsi="Times New Roman"/>
          <w:b/>
          <w:sz w:val="28"/>
          <w:szCs w:val="28"/>
        </w:rPr>
      </w:pPr>
      <w:r w:rsidRPr="000A1003">
        <w:rPr>
          <w:rFonts w:ascii="Times New Roman" w:hAnsi="Times New Roman"/>
          <w:b/>
          <w:sz w:val="28"/>
          <w:szCs w:val="28"/>
          <w:lang w:val="en-US"/>
        </w:rPr>
        <w:t>II</w:t>
      </w:r>
      <w:r w:rsidRPr="000A1003">
        <w:rPr>
          <w:rFonts w:ascii="Times New Roman" w:hAnsi="Times New Roman"/>
          <w:b/>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6257" w:rsidRPr="000A1003" w:rsidRDefault="009C6257" w:rsidP="009C6257">
      <w:pPr>
        <w:spacing w:line="216" w:lineRule="auto"/>
        <w:rPr>
          <w:rFonts w:ascii="Times New Roman" w:hAnsi="Times New Roman"/>
          <w:b/>
          <w:sz w:val="28"/>
          <w:szCs w:val="28"/>
        </w:rPr>
      </w:pPr>
    </w:p>
    <w:p w:rsidR="009C6257" w:rsidRPr="000A1003" w:rsidRDefault="00C80EB1" w:rsidP="00980B91">
      <w:pPr>
        <w:pStyle w:val="ConsNormal"/>
        <w:widowControl/>
        <w:numPr>
          <w:ilvl w:val="0"/>
          <w:numId w:val="9"/>
        </w:numPr>
        <w:tabs>
          <w:tab w:val="left" w:pos="709"/>
        </w:tabs>
        <w:suppressAutoHyphens w:val="0"/>
        <w:ind w:left="709" w:hanging="425"/>
        <w:jc w:val="both"/>
        <w:rPr>
          <w:rFonts w:ascii="Times New Roman" w:hAnsi="Times New Roman" w:cs="Times New Roman"/>
          <w:bCs/>
          <w:kern w:val="1"/>
        </w:rPr>
      </w:pPr>
      <w:r w:rsidRPr="000A1003">
        <w:rPr>
          <w:rFonts w:ascii="Times New Roman" w:hAnsi="Times New Roman" w:cs="Times New Roman"/>
          <w:bCs/>
          <w:kern w:val="1"/>
        </w:rPr>
        <w:t>Муниципальная услуга предоставляется бесплатно</w:t>
      </w:r>
    </w:p>
    <w:p w:rsidR="003A6069" w:rsidRPr="000A1003" w:rsidRDefault="003A6069" w:rsidP="003A6069">
      <w:pPr>
        <w:pStyle w:val="ConsNormal"/>
        <w:widowControl/>
        <w:tabs>
          <w:tab w:val="left" w:pos="284"/>
        </w:tabs>
        <w:suppressAutoHyphens w:val="0"/>
        <w:ind w:firstLine="0"/>
        <w:jc w:val="both"/>
        <w:rPr>
          <w:rFonts w:ascii="Times New Roman" w:hAnsi="Times New Roman" w:cs="Times New Roman"/>
          <w:bCs/>
          <w:kern w:val="1"/>
        </w:rPr>
      </w:pPr>
    </w:p>
    <w:p w:rsidR="009C6257" w:rsidRPr="000A1003" w:rsidRDefault="009C6257" w:rsidP="009C6257">
      <w:pPr>
        <w:spacing w:line="216" w:lineRule="auto"/>
        <w:rPr>
          <w:rFonts w:ascii="Times New Roman" w:hAnsi="Times New Roman"/>
          <w:b/>
          <w:sz w:val="28"/>
          <w:szCs w:val="28"/>
        </w:rPr>
      </w:pPr>
      <w:r w:rsidRPr="000A1003">
        <w:rPr>
          <w:rFonts w:ascii="Times New Roman" w:hAnsi="Times New Roman"/>
          <w:b/>
          <w:sz w:val="28"/>
          <w:szCs w:val="28"/>
          <w:lang w:val="en-US"/>
        </w:rPr>
        <w:t>III</w:t>
      </w:r>
      <w:r w:rsidRPr="000A1003">
        <w:rPr>
          <w:rFonts w:ascii="Times New Roman" w:hAnsi="Times New Roman"/>
          <w:b/>
          <w:sz w:val="28"/>
          <w:szCs w:val="28"/>
        </w:rPr>
        <w:t xml:space="preserve"> Правовые основания для предоставления услуги:</w:t>
      </w:r>
    </w:p>
    <w:p w:rsidR="009C6257" w:rsidRPr="000A1003" w:rsidRDefault="009C6257" w:rsidP="009C6257">
      <w:pPr>
        <w:spacing w:line="216" w:lineRule="auto"/>
        <w:rPr>
          <w:rFonts w:ascii="Times New Roman" w:hAnsi="Times New Roman"/>
          <w:b/>
          <w:sz w:val="28"/>
          <w:szCs w:val="28"/>
        </w:rPr>
      </w:pPr>
    </w:p>
    <w:p w:rsidR="005E6DF5" w:rsidRPr="00A36551" w:rsidRDefault="005E6DF5" w:rsidP="00A36551">
      <w:pPr>
        <w:numPr>
          <w:ilvl w:val="0"/>
          <w:numId w:val="5"/>
        </w:numPr>
        <w:tabs>
          <w:tab w:val="left" w:pos="284"/>
        </w:tabs>
        <w:jc w:val="both"/>
        <w:rPr>
          <w:rFonts w:ascii="Times New Roman" w:hAnsi="Times New Roman"/>
          <w:kern w:val="1"/>
          <w:sz w:val="28"/>
          <w:szCs w:val="28"/>
        </w:rPr>
      </w:pPr>
      <w:r w:rsidRPr="00A36551">
        <w:rPr>
          <w:rFonts w:ascii="Times New Roman" w:hAnsi="Times New Roman"/>
          <w:kern w:val="1"/>
          <w:sz w:val="28"/>
          <w:szCs w:val="28"/>
        </w:rPr>
        <w:t>Административны</w:t>
      </w:r>
      <w:r w:rsidR="00A36551" w:rsidRPr="00A36551">
        <w:rPr>
          <w:rFonts w:ascii="Times New Roman" w:hAnsi="Times New Roman"/>
          <w:kern w:val="1"/>
          <w:sz w:val="28"/>
          <w:szCs w:val="28"/>
        </w:rPr>
        <w:t>й</w:t>
      </w:r>
      <w:r w:rsidRPr="00A36551">
        <w:rPr>
          <w:rFonts w:ascii="Times New Roman" w:hAnsi="Times New Roman"/>
          <w:kern w:val="1"/>
          <w:sz w:val="28"/>
          <w:szCs w:val="28"/>
        </w:rPr>
        <w:t xml:space="preserve"> регламент</w:t>
      </w:r>
      <w:r w:rsidR="00A36551" w:rsidRPr="00A36551">
        <w:rPr>
          <w:rFonts w:ascii="Times New Roman" w:hAnsi="Times New Roman"/>
          <w:kern w:val="1"/>
          <w:sz w:val="28"/>
          <w:szCs w:val="28"/>
        </w:rPr>
        <w:t xml:space="preserve"> предоставления администрацией </w:t>
      </w:r>
      <w:r w:rsidR="000C1C3B">
        <w:rPr>
          <w:rFonts w:ascii="Times New Roman" w:hAnsi="Times New Roman"/>
          <w:kern w:val="1"/>
          <w:sz w:val="28"/>
          <w:szCs w:val="28"/>
        </w:rPr>
        <w:t>Упорненского</w:t>
      </w:r>
      <w:r w:rsidR="00A36551" w:rsidRPr="00A36551">
        <w:rPr>
          <w:rFonts w:ascii="Times New Roman" w:hAnsi="Times New Roman"/>
          <w:kern w:val="1"/>
          <w:sz w:val="28"/>
          <w:szCs w:val="28"/>
        </w:rPr>
        <w:t xml:space="preserve"> сельского поселения </w:t>
      </w:r>
      <w:r w:rsidR="000C1C3B">
        <w:rPr>
          <w:rFonts w:ascii="Times New Roman" w:hAnsi="Times New Roman"/>
          <w:kern w:val="1"/>
          <w:sz w:val="28"/>
          <w:szCs w:val="28"/>
        </w:rPr>
        <w:t>Павловского</w:t>
      </w:r>
      <w:r w:rsidR="00A36551" w:rsidRPr="00A36551">
        <w:rPr>
          <w:rFonts w:ascii="Times New Roman" w:hAnsi="Times New Roman"/>
          <w:kern w:val="1"/>
          <w:sz w:val="28"/>
          <w:szCs w:val="28"/>
        </w:rPr>
        <w:t xml:space="preserve"> района муниципальной услуги «</w:t>
      </w:r>
      <w:r w:rsidR="00D851A5">
        <w:rPr>
          <w:rFonts w:ascii="Times New Roman" w:hAnsi="Times New Roman"/>
          <w:kern w:val="1"/>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A36551" w:rsidRPr="00A36551">
        <w:rPr>
          <w:rFonts w:ascii="Times New Roman" w:hAnsi="Times New Roman"/>
          <w:kern w:val="1"/>
          <w:sz w:val="28"/>
          <w:szCs w:val="28"/>
        </w:rPr>
        <w:t>»</w:t>
      </w:r>
      <w:r w:rsidR="00A36551">
        <w:rPr>
          <w:rFonts w:ascii="Times New Roman" w:hAnsi="Times New Roman"/>
          <w:kern w:val="1"/>
          <w:sz w:val="28"/>
          <w:szCs w:val="28"/>
        </w:rPr>
        <w:t xml:space="preserve">, утвержденный постановлением администрации </w:t>
      </w:r>
      <w:r w:rsidR="000C1C3B">
        <w:rPr>
          <w:rFonts w:ascii="Times New Roman" w:hAnsi="Times New Roman"/>
          <w:kern w:val="1"/>
          <w:sz w:val="28"/>
          <w:szCs w:val="28"/>
        </w:rPr>
        <w:t>Упорненского</w:t>
      </w:r>
      <w:r w:rsidR="00A36551">
        <w:rPr>
          <w:rFonts w:ascii="Times New Roman" w:hAnsi="Times New Roman"/>
          <w:kern w:val="1"/>
          <w:sz w:val="28"/>
          <w:szCs w:val="28"/>
        </w:rPr>
        <w:t xml:space="preserve"> сельского поселения </w:t>
      </w:r>
      <w:r w:rsidR="000C1C3B">
        <w:rPr>
          <w:rFonts w:ascii="Times New Roman" w:hAnsi="Times New Roman"/>
          <w:kern w:val="1"/>
          <w:sz w:val="28"/>
          <w:szCs w:val="28"/>
        </w:rPr>
        <w:t>Павловского</w:t>
      </w:r>
      <w:r w:rsidR="00D851A5">
        <w:rPr>
          <w:rFonts w:ascii="Times New Roman" w:hAnsi="Times New Roman"/>
          <w:kern w:val="1"/>
          <w:sz w:val="28"/>
          <w:szCs w:val="28"/>
        </w:rPr>
        <w:t xml:space="preserve"> района от </w:t>
      </w:r>
      <w:r w:rsidR="000C1C3B">
        <w:rPr>
          <w:rFonts w:ascii="Times New Roman" w:hAnsi="Times New Roman"/>
          <w:kern w:val="1"/>
          <w:sz w:val="28"/>
          <w:szCs w:val="28"/>
        </w:rPr>
        <w:t xml:space="preserve"> 03.12.2015</w:t>
      </w:r>
      <w:r w:rsidR="00D851A5">
        <w:rPr>
          <w:rFonts w:ascii="Times New Roman" w:hAnsi="Times New Roman"/>
          <w:kern w:val="1"/>
          <w:sz w:val="28"/>
          <w:szCs w:val="28"/>
        </w:rPr>
        <w:t xml:space="preserve"> № </w:t>
      </w:r>
      <w:r w:rsidR="000C1C3B">
        <w:rPr>
          <w:rFonts w:ascii="Times New Roman" w:hAnsi="Times New Roman"/>
          <w:kern w:val="1"/>
          <w:sz w:val="28"/>
          <w:szCs w:val="28"/>
        </w:rPr>
        <w:t>80</w:t>
      </w:r>
      <w:r w:rsidRPr="00A36551">
        <w:rPr>
          <w:rFonts w:ascii="Times New Roman" w:hAnsi="Times New Roman"/>
          <w:kern w:val="1"/>
          <w:sz w:val="28"/>
          <w:szCs w:val="28"/>
        </w:rPr>
        <w:t>.</w:t>
      </w:r>
    </w:p>
    <w:p w:rsidR="009C6257" w:rsidRPr="000A1003" w:rsidRDefault="009C6257" w:rsidP="009C6257">
      <w:pPr>
        <w:spacing w:line="216" w:lineRule="auto"/>
        <w:ind w:left="284" w:hanging="284"/>
        <w:rPr>
          <w:rFonts w:ascii="Times New Roman" w:hAnsi="Times New Roman"/>
          <w:b/>
          <w:sz w:val="28"/>
          <w:szCs w:val="28"/>
        </w:rPr>
      </w:pPr>
    </w:p>
    <w:p w:rsidR="009C6257" w:rsidRPr="000A1003" w:rsidRDefault="009C6257" w:rsidP="009C6257">
      <w:pPr>
        <w:spacing w:line="216" w:lineRule="auto"/>
        <w:rPr>
          <w:rFonts w:ascii="Times New Roman" w:hAnsi="Times New Roman"/>
          <w:b/>
          <w:sz w:val="28"/>
          <w:szCs w:val="28"/>
        </w:rPr>
      </w:pPr>
      <w:r w:rsidRPr="000A1003">
        <w:rPr>
          <w:rFonts w:ascii="Times New Roman" w:hAnsi="Times New Roman"/>
          <w:b/>
          <w:sz w:val="28"/>
          <w:szCs w:val="28"/>
          <w:lang w:val="en-US"/>
        </w:rPr>
        <w:t>IV</w:t>
      </w:r>
      <w:r w:rsidRPr="000A1003">
        <w:rPr>
          <w:rFonts w:ascii="Times New Roman" w:hAnsi="Times New Roman"/>
          <w:b/>
          <w:sz w:val="28"/>
          <w:szCs w:val="28"/>
        </w:rPr>
        <w:t> Категория заявителей, имеющих право на обращение за получением услуги:</w:t>
      </w:r>
    </w:p>
    <w:p w:rsidR="009C6257" w:rsidRPr="00A36551" w:rsidRDefault="009C6257" w:rsidP="009C6257">
      <w:pPr>
        <w:spacing w:line="216" w:lineRule="auto"/>
        <w:rPr>
          <w:rFonts w:ascii="Times New Roman" w:hAnsi="Times New Roman"/>
          <w:b/>
          <w:sz w:val="28"/>
          <w:szCs w:val="28"/>
        </w:rPr>
      </w:pPr>
    </w:p>
    <w:p w:rsidR="00A36551" w:rsidRPr="00EF6638" w:rsidRDefault="00EF6638" w:rsidP="00EF6638">
      <w:pPr>
        <w:pStyle w:val="a4"/>
        <w:numPr>
          <w:ilvl w:val="0"/>
          <w:numId w:val="28"/>
        </w:numPr>
        <w:jc w:val="both"/>
        <w:rPr>
          <w:rFonts w:ascii="Times New Roman" w:hAnsi="Times New Roman"/>
          <w:sz w:val="28"/>
          <w:szCs w:val="28"/>
        </w:rPr>
      </w:pPr>
      <w:r w:rsidRPr="00EF6638">
        <w:rPr>
          <w:rFonts w:ascii="Times New Roman" w:hAnsi="Times New Roman"/>
          <w:sz w:val="28"/>
          <w:szCs w:val="28"/>
        </w:rPr>
        <w:t>граждане Российской Федерации, иностранные граждане, лица без гражданства</w:t>
      </w:r>
    </w:p>
    <w:p w:rsidR="00743BD5" w:rsidRPr="000A1003" w:rsidRDefault="00743BD5" w:rsidP="00A36551">
      <w:pPr>
        <w:pStyle w:val="a4"/>
        <w:tabs>
          <w:tab w:val="left" w:pos="284"/>
        </w:tabs>
        <w:spacing w:line="216" w:lineRule="auto"/>
        <w:ind w:left="0"/>
        <w:rPr>
          <w:rFonts w:ascii="Times New Roman" w:hAnsi="Times New Roman"/>
          <w:sz w:val="28"/>
          <w:szCs w:val="28"/>
        </w:rPr>
      </w:pPr>
    </w:p>
    <w:p w:rsidR="00B6219D" w:rsidRPr="000A1003" w:rsidRDefault="00B6219D" w:rsidP="00B6219D">
      <w:pPr>
        <w:spacing w:line="216" w:lineRule="auto"/>
        <w:rPr>
          <w:rFonts w:ascii="Times New Roman" w:hAnsi="Times New Roman"/>
          <w:b/>
          <w:sz w:val="28"/>
          <w:szCs w:val="28"/>
        </w:rPr>
      </w:pPr>
    </w:p>
    <w:p w:rsidR="00B6219D" w:rsidRPr="000A1003" w:rsidRDefault="00B6219D" w:rsidP="00B6219D">
      <w:pPr>
        <w:spacing w:line="216" w:lineRule="auto"/>
        <w:rPr>
          <w:rFonts w:ascii="Times New Roman" w:hAnsi="Times New Roman"/>
          <w:b/>
          <w:sz w:val="28"/>
          <w:szCs w:val="28"/>
        </w:rPr>
      </w:pPr>
      <w:r w:rsidRPr="000A1003">
        <w:rPr>
          <w:rFonts w:ascii="Times New Roman" w:hAnsi="Times New Roman"/>
          <w:b/>
          <w:sz w:val="28"/>
          <w:szCs w:val="28"/>
        </w:rPr>
        <w:t>V Исчерпывающий перечень документов, необходимых в соответствии с законодательными или иными нормативными правовыми актами для предоставления</w:t>
      </w:r>
      <w:r w:rsidR="00A36551">
        <w:rPr>
          <w:rFonts w:ascii="Times New Roman" w:hAnsi="Times New Roman"/>
          <w:b/>
          <w:sz w:val="28"/>
          <w:szCs w:val="28"/>
        </w:rPr>
        <w:t xml:space="preserve"> муниципальной</w:t>
      </w:r>
      <w:r w:rsidRPr="000A1003">
        <w:rPr>
          <w:rFonts w:ascii="Times New Roman" w:hAnsi="Times New Roman"/>
          <w:b/>
          <w:sz w:val="28"/>
          <w:szCs w:val="28"/>
        </w:rPr>
        <w:t xml:space="preserve"> услуги</w:t>
      </w:r>
      <w:r w:rsidR="00A36551">
        <w:rPr>
          <w:rFonts w:ascii="Times New Roman" w:hAnsi="Times New Roman"/>
          <w:b/>
          <w:sz w:val="28"/>
          <w:szCs w:val="28"/>
        </w:rPr>
        <w:t xml:space="preserve">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r w:rsidRPr="000A1003">
        <w:rPr>
          <w:rFonts w:ascii="Times New Roman" w:hAnsi="Times New Roman"/>
          <w:sz w:val="28"/>
          <w:szCs w:val="28"/>
        </w:rPr>
        <w:t>(ко всем копиям документов, гражданам необходимо предъявлять подлинники документов для их сверки специалистом)</w:t>
      </w:r>
      <w:r w:rsidRPr="000A1003">
        <w:rPr>
          <w:rFonts w:ascii="Times New Roman" w:hAnsi="Times New Roman"/>
          <w:b/>
          <w:sz w:val="28"/>
          <w:szCs w:val="28"/>
        </w:rPr>
        <w:t>:</w:t>
      </w:r>
    </w:p>
    <w:p w:rsidR="00465780" w:rsidRPr="000A1003" w:rsidRDefault="00465780" w:rsidP="00465780">
      <w:pPr>
        <w:spacing w:line="216" w:lineRule="auto"/>
        <w:jc w:val="both"/>
        <w:rPr>
          <w:rFonts w:ascii="Times New Roman" w:hAnsi="Times New Roman"/>
          <w:sz w:val="28"/>
          <w:szCs w:val="28"/>
        </w:rPr>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6379"/>
        <w:gridCol w:w="992"/>
        <w:gridCol w:w="2410"/>
        <w:gridCol w:w="992"/>
        <w:gridCol w:w="1134"/>
        <w:gridCol w:w="1418"/>
        <w:gridCol w:w="1843"/>
      </w:tblGrid>
      <w:tr w:rsidR="00EF6638" w:rsidRPr="000A1003" w:rsidTr="00EF6638">
        <w:tc>
          <w:tcPr>
            <w:tcW w:w="567" w:type="dxa"/>
            <w:shd w:val="clear" w:color="auto" w:fill="auto"/>
            <w:vAlign w:val="center"/>
          </w:tcPr>
          <w:p w:rsidR="00EF6638" w:rsidRPr="000A1003" w:rsidRDefault="00EF6638" w:rsidP="0020083D">
            <w:pPr>
              <w:spacing w:line="216" w:lineRule="auto"/>
              <w:jc w:val="center"/>
              <w:rPr>
                <w:rFonts w:ascii="Times New Roman" w:hAnsi="Times New Roman"/>
                <w:b/>
                <w:sz w:val="28"/>
                <w:szCs w:val="28"/>
              </w:rPr>
            </w:pPr>
            <w:r w:rsidRPr="000A1003">
              <w:rPr>
                <w:rFonts w:ascii="Times New Roman" w:hAnsi="Times New Roman"/>
                <w:b/>
                <w:sz w:val="28"/>
                <w:szCs w:val="28"/>
              </w:rPr>
              <w:t>№ п/п</w:t>
            </w:r>
          </w:p>
        </w:tc>
        <w:tc>
          <w:tcPr>
            <w:tcW w:w="6379" w:type="dxa"/>
            <w:shd w:val="clear" w:color="auto" w:fill="auto"/>
            <w:vAlign w:val="center"/>
          </w:tcPr>
          <w:p w:rsidR="00EF6638" w:rsidRPr="000A1003" w:rsidRDefault="00EF6638" w:rsidP="0020083D">
            <w:pPr>
              <w:spacing w:line="216" w:lineRule="auto"/>
              <w:jc w:val="center"/>
              <w:rPr>
                <w:rFonts w:ascii="Times New Roman" w:hAnsi="Times New Roman"/>
                <w:b/>
                <w:sz w:val="28"/>
                <w:szCs w:val="28"/>
              </w:rPr>
            </w:pPr>
            <w:r w:rsidRPr="000A1003">
              <w:rPr>
                <w:rFonts w:ascii="Times New Roman" w:hAnsi="Times New Roman"/>
                <w:b/>
                <w:sz w:val="28"/>
                <w:szCs w:val="28"/>
              </w:rPr>
              <w:t>Название документа</w:t>
            </w:r>
          </w:p>
          <w:p w:rsidR="00EF6638" w:rsidRPr="000A1003" w:rsidRDefault="00EF6638" w:rsidP="0020083D">
            <w:pPr>
              <w:spacing w:line="216" w:lineRule="auto"/>
              <w:rPr>
                <w:rFonts w:ascii="Times New Roman" w:hAnsi="Times New Roman"/>
                <w:b/>
                <w:sz w:val="28"/>
                <w:szCs w:val="28"/>
              </w:rPr>
            </w:pPr>
          </w:p>
        </w:tc>
        <w:tc>
          <w:tcPr>
            <w:tcW w:w="992" w:type="dxa"/>
            <w:vAlign w:val="center"/>
          </w:tcPr>
          <w:p w:rsidR="00EF6638" w:rsidRPr="000A1003" w:rsidRDefault="00EF6638" w:rsidP="00EF6638">
            <w:pPr>
              <w:jc w:val="center"/>
              <w:rPr>
                <w:rFonts w:ascii="Times New Roman" w:hAnsi="Times New Roman"/>
                <w:b/>
                <w:sz w:val="28"/>
                <w:szCs w:val="28"/>
              </w:rPr>
            </w:pPr>
            <w:r w:rsidRPr="000A1003">
              <w:rPr>
                <w:rFonts w:ascii="Times New Roman" w:hAnsi="Times New Roman"/>
                <w:b/>
                <w:sz w:val="28"/>
                <w:szCs w:val="28"/>
              </w:rPr>
              <w:t>ФЛ</w:t>
            </w:r>
          </w:p>
        </w:tc>
        <w:tc>
          <w:tcPr>
            <w:tcW w:w="2410" w:type="dxa"/>
            <w:vAlign w:val="center"/>
          </w:tcPr>
          <w:p w:rsidR="00EF6638" w:rsidRDefault="00EF6638" w:rsidP="0020083D">
            <w:pPr>
              <w:jc w:val="center"/>
              <w:rPr>
                <w:rFonts w:ascii="Times New Roman" w:hAnsi="Times New Roman"/>
                <w:b/>
                <w:sz w:val="28"/>
                <w:szCs w:val="28"/>
              </w:rPr>
            </w:pPr>
            <w:r w:rsidRPr="000A1003">
              <w:rPr>
                <w:rFonts w:ascii="Times New Roman" w:hAnsi="Times New Roman"/>
                <w:b/>
                <w:sz w:val="28"/>
                <w:szCs w:val="28"/>
              </w:rPr>
              <w:t>Заявитель должен предоставить самостоятельно</w:t>
            </w:r>
          </w:p>
          <w:p w:rsidR="00EF6638" w:rsidRPr="000A1003" w:rsidRDefault="00EF6638" w:rsidP="0020083D">
            <w:pPr>
              <w:jc w:val="center"/>
              <w:rPr>
                <w:rFonts w:ascii="Times New Roman" w:hAnsi="Times New Roman"/>
                <w:b/>
                <w:sz w:val="28"/>
                <w:szCs w:val="28"/>
              </w:rPr>
            </w:pPr>
            <w:r>
              <w:rPr>
                <w:rFonts w:ascii="Times New Roman" w:hAnsi="Times New Roman"/>
                <w:b/>
                <w:sz w:val="28"/>
                <w:szCs w:val="28"/>
              </w:rPr>
              <w:t>(Да/Вправе)</w:t>
            </w:r>
          </w:p>
        </w:tc>
        <w:tc>
          <w:tcPr>
            <w:tcW w:w="992" w:type="dxa"/>
            <w:shd w:val="clear" w:color="auto" w:fill="auto"/>
            <w:vAlign w:val="center"/>
          </w:tcPr>
          <w:p w:rsidR="00EF6638" w:rsidRPr="000A1003" w:rsidRDefault="00EF6638" w:rsidP="0020083D">
            <w:pPr>
              <w:spacing w:line="216" w:lineRule="auto"/>
              <w:jc w:val="center"/>
              <w:rPr>
                <w:rFonts w:ascii="Times New Roman" w:hAnsi="Times New Roman"/>
                <w:b/>
                <w:sz w:val="28"/>
                <w:szCs w:val="28"/>
              </w:rPr>
            </w:pPr>
            <w:r w:rsidRPr="000A1003">
              <w:rPr>
                <w:rFonts w:ascii="Times New Roman" w:hAnsi="Times New Roman"/>
                <w:b/>
                <w:sz w:val="28"/>
                <w:szCs w:val="28"/>
              </w:rPr>
              <w:t>Кол-во подлинников</w:t>
            </w:r>
          </w:p>
        </w:tc>
        <w:tc>
          <w:tcPr>
            <w:tcW w:w="1134" w:type="dxa"/>
            <w:shd w:val="clear" w:color="auto" w:fill="auto"/>
            <w:vAlign w:val="center"/>
          </w:tcPr>
          <w:p w:rsidR="00EF6638" w:rsidRPr="000A1003" w:rsidRDefault="00EF6638" w:rsidP="0020083D">
            <w:pPr>
              <w:spacing w:line="216" w:lineRule="auto"/>
              <w:jc w:val="center"/>
              <w:rPr>
                <w:rFonts w:ascii="Times New Roman" w:hAnsi="Times New Roman"/>
                <w:b/>
                <w:sz w:val="28"/>
                <w:szCs w:val="28"/>
              </w:rPr>
            </w:pPr>
            <w:r w:rsidRPr="000A1003">
              <w:rPr>
                <w:rFonts w:ascii="Times New Roman" w:hAnsi="Times New Roman"/>
                <w:b/>
                <w:sz w:val="28"/>
                <w:szCs w:val="28"/>
              </w:rPr>
              <w:t>Кол-во копий</w:t>
            </w:r>
          </w:p>
        </w:tc>
        <w:tc>
          <w:tcPr>
            <w:tcW w:w="1418" w:type="dxa"/>
            <w:shd w:val="clear" w:color="auto" w:fill="auto"/>
            <w:vAlign w:val="center"/>
          </w:tcPr>
          <w:p w:rsidR="00EF6638" w:rsidRPr="000A1003" w:rsidRDefault="00EF6638" w:rsidP="0020083D">
            <w:pPr>
              <w:spacing w:line="216" w:lineRule="auto"/>
              <w:jc w:val="center"/>
              <w:rPr>
                <w:rFonts w:ascii="Times New Roman" w:hAnsi="Times New Roman"/>
                <w:b/>
                <w:sz w:val="28"/>
                <w:szCs w:val="28"/>
              </w:rPr>
            </w:pPr>
            <w:r w:rsidRPr="000A1003">
              <w:rPr>
                <w:rFonts w:ascii="Times New Roman" w:hAnsi="Times New Roman"/>
                <w:b/>
                <w:sz w:val="28"/>
                <w:szCs w:val="28"/>
              </w:rPr>
              <w:t>Кол-во нотар-но зав. копий</w:t>
            </w:r>
          </w:p>
        </w:tc>
        <w:tc>
          <w:tcPr>
            <w:tcW w:w="1843" w:type="dxa"/>
            <w:shd w:val="clear" w:color="auto" w:fill="auto"/>
            <w:vAlign w:val="center"/>
          </w:tcPr>
          <w:p w:rsidR="00EF6638" w:rsidRPr="000A1003" w:rsidRDefault="00EF6638" w:rsidP="0020083D">
            <w:pPr>
              <w:spacing w:line="216" w:lineRule="auto"/>
              <w:jc w:val="center"/>
              <w:rPr>
                <w:rFonts w:ascii="Times New Roman" w:hAnsi="Times New Roman"/>
                <w:b/>
                <w:sz w:val="28"/>
                <w:szCs w:val="28"/>
              </w:rPr>
            </w:pPr>
            <w:r w:rsidRPr="000A1003">
              <w:rPr>
                <w:rFonts w:ascii="Times New Roman" w:hAnsi="Times New Roman"/>
                <w:b/>
                <w:sz w:val="28"/>
                <w:szCs w:val="28"/>
              </w:rPr>
              <w:t>Орган, выдающий документ</w:t>
            </w:r>
          </w:p>
        </w:tc>
      </w:tr>
      <w:tr w:rsidR="00EF6638" w:rsidRPr="000A1003" w:rsidTr="00EF6638">
        <w:tc>
          <w:tcPr>
            <w:tcW w:w="567" w:type="dxa"/>
            <w:shd w:val="clear" w:color="auto" w:fill="auto"/>
            <w:vAlign w:val="center"/>
          </w:tcPr>
          <w:p w:rsidR="00EF6638" w:rsidRPr="000A1003" w:rsidRDefault="00EF6638" w:rsidP="00465780">
            <w:pPr>
              <w:pStyle w:val="a4"/>
              <w:numPr>
                <w:ilvl w:val="0"/>
                <w:numId w:val="11"/>
              </w:numPr>
              <w:spacing w:line="216" w:lineRule="auto"/>
              <w:rPr>
                <w:rFonts w:ascii="Times New Roman" w:hAnsi="Times New Roman"/>
                <w:sz w:val="28"/>
                <w:szCs w:val="28"/>
              </w:rPr>
            </w:pPr>
          </w:p>
        </w:tc>
        <w:tc>
          <w:tcPr>
            <w:tcW w:w="6379" w:type="dxa"/>
            <w:shd w:val="clear" w:color="auto" w:fill="auto"/>
            <w:vAlign w:val="center"/>
          </w:tcPr>
          <w:p w:rsidR="00EF6638" w:rsidRPr="000A1003" w:rsidRDefault="00EF6638" w:rsidP="0020083D">
            <w:pPr>
              <w:spacing w:line="216" w:lineRule="auto"/>
              <w:rPr>
                <w:rFonts w:ascii="Times New Roman" w:hAnsi="Times New Roman"/>
                <w:sz w:val="28"/>
                <w:szCs w:val="28"/>
              </w:rPr>
            </w:pPr>
            <w:r w:rsidRPr="000A1003">
              <w:rPr>
                <w:rFonts w:ascii="Times New Roman" w:hAnsi="Times New Roman"/>
                <w:sz w:val="28"/>
                <w:szCs w:val="28"/>
              </w:rPr>
              <w:t>Заявление в письменной форме</w:t>
            </w:r>
          </w:p>
        </w:tc>
        <w:tc>
          <w:tcPr>
            <w:tcW w:w="992" w:type="dxa"/>
            <w:vAlign w:val="center"/>
          </w:tcPr>
          <w:p w:rsidR="00EF6638" w:rsidRPr="000A1003" w:rsidRDefault="00EF6638" w:rsidP="00EF6638">
            <w:pPr>
              <w:pStyle w:val="a4"/>
              <w:numPr>
                <w:ilvl w:val="0"/>
                <w:numId w:val="5"/>
              </w:numPr>
              <w:tabs>
                <w:tab w:val="left" w:pos="233"/>
              </w:tabs>
              <w:ind w:left="0" w:firstLine="0"/>
              <w:jc w:val="center"/>
              <w:rPr>
                <w:rFonts w:ascii="Times New Roman" w:hAnsi="Times New Roman"/>
                <w:sz w:val="28"/>
                <w:szCs w:val="28"/>
              </w:rPr>
            </w:pPr>
          </w:p>
        </w:tc>
        <w:tc>
          <w:tcPr>
            <w:tcW w:w="2410" w:type="dxa"/>
            <w:vAlign w:val="center"/>
          </w:tcPr>
          <w:p w:rsidR="00EF6638" w:rsidRPr="000A1003" w:rsidRDefault="00EF6638" w:rsidP="0020083D">
            <w:pPr>
              <w:jc w:val="center"/>
              <w:rPr>
                <w:rFonts w:ascii="Times New Roman" w:hAnsi="Times New Roman"/>
                <w:sz w:val="28"/>
                <w:szCs w:val="28"/>
              </w:rPr>
            </w:pPr>
            <w:r w:rsidRPr="000A1003">
              <w:rPr>
                <w:rFonts w:ascii="Times New Roman" w:hAnsi="Times New Roman"/>
                <w:sz w:val="28"/>
                <w:szCs w:val="28"/>
              </w:rPr>
              <w:t>Да</w:t>
            </w:r>
          </w:p>
        </w:tc>
        <w:tc>
          <w:tcPr>
            <w:tcW w:w="992" w:type="dxa"/>
            <w:shd w:val="clear" w:color="auto" w:fill="auto"/>
            <w:vAlign w:val="center"/>
          </w:tcPr>
          <w:p w:rsidR="00EF6638" w:rsidRPr="000A1003" w:rsidRDefault="00EF6638" w:rsidP="0020083D">
            <w:pPr>
              <w:spacing w:line="216" w:lineRule="auto"/>
              <w:jc w:val="center"/>
              <w:rPr>
                <w:rFonts w:ascii="Times New Roman" w:hAnsi="Times New Roman"/>
                <w:sz w:val="28"/>
                <w:szCs w:val="28"/>
              </w:rPr>
            </w:pPr>
            <w:r w:rsidRPr="000A1003">
              <w:rPr>
                <w:rFonts w:ascii="Times New Roman" w:hAnsi="Times New Roman"/>
                <w:sz w:val="28"/>
                <w:szCs w:val="28"/>
              </w:rPr>
              <w:t>1</w:t>
            </w:r>
          </w:p>
        </w:tc>
        <w:tc>
          <w:tcPr>
            <w:tcW w:w="1134" w:type="dxa"/>
            <w:shd w:val="clear" w:color="auto" w:fill="auto"/>
            <w:vAlign w:val="center"/>
          </w:tcPr>
          <w:p w:rsidR="00EF6638" w:rsidRPr="000A1003" w:rsidRDefault="00EF6638" w:rsidP="0020083D">
            <w:pPr>
              <w:spacing w:line="216" w:lineRule="auto"/>
              <w:jc w:val="center"/>
              <w:rPr>
                <w:rFonts w:ascii="Times New Roman" w:hAnsi="Times New Roman"/>
                <w:sz w:val="28"/>
                <w:szCs w:val="28"/>
              </w:rPr>
            </w:pPr>
            <w:r w:rsidRPr="000A1003">
              <w:rPr>
                <w:rFonts w:ascii="Times New Roman" w:hAnsi="Times New Roman"/>
                <w:sz w:val="28"/>
                <w:szCs w:val="28"/>
              </w:rPr>
              <w:t>-</w:t>
            </w:r>
          </w:p>
        </w:tc>
        <w:tc>
          <w:tcPr>
            <w:tcW w:w="1418" w:type="dxa"/>
            <w:shd w:val="clear" w:color="auto" w:fill="auto"/>
            <w:vAlign w:val="center"/>
          </w:tcPr>
          <w:p w:rsidR="00EF6638" w:rsidRPr="000A1003" w:rsidRDefault="00EF6638" w:rsidP="0020083D">
            <w:pPr>
              <w:spacing w:line="216" w:lineRule="auto"/>
              <w:jc w:val="center"/>
              <w:rPr>
                <w:rFonts w:ascii="Times New Roman" w:hAnsi="Times New Roman"/>
                <w:sz w:val="28"/>
                <w:szCs w:val="28"/>
              </w:rPr>
            </w:pPr>
            <w:r w:rsidRPr="000A1003">
              <w:rPr>
                <w:rFonts w:ascii="Times New Roman" w:hAnsi="Times New Roman"/>
                <w:sz w:val="28"/>
                <w:szCs w:val="28"/>
              </w:rPr>
              <w:t>-</w:t>
            </w:r>
          </w:p>
        </w:tc>
        <w:tc>
          <w:tcPr>
            <w:tcW w:w="1843" w:type="dxa"/>
            <w:shd w:val="clear" w:color="auto" w:fill="auto"/>
            <w:vAlign w:val="center"/>
          </w:tcPr>
          <w:p w:rsidR="00EF6638" w:rsidRPr="00D23834" w:rsidRDefault="00EF6638" w:rsidP="0020083D">
            <w:pPr>
              <w:spacing w:line="216" w:lineRule="auto"/>
              <w:rPr>
                <w:rFonts w:ascii="Times New Roman" w:hAnsi="Times New Roman"/>
                <w:sz w:val="28"/>
                <w:szCs w:val="28"/>
                <w:vertAlign w:val="superscript"/>
              </w:rPr>
            </w:pPr>
            <w:r w:rsidRPr="000A1003">
              <w:rPr>
                <w:rFonts w:ascii="Times New Roman" w:hAnsi="Times New Roman"/>
                <w:sz w:val="28"/>
                <w:szCs w:val="28"/>
              </w:rPr>
              <w:t>Образец в МФЦ</w:t>
            </w:r>
            <w:r>
              <w:rPr>
                <w:rFonts w:ascii="Times New Roman" w:hAnsi="Times New Roman"/>
                <w:sz w:val="28"/>
                <w:szCs w:val="28"/>
                <w:vertAlign w:val="superscript"/>
              </w:rPr>
              <w:t>1</w:t>
            </w:r>
          </w:p>
        </w:tc>
      </w:tr>
      <w:tr w:rsidR="00EF6638" w:rsidRPr="000A1003" w:rsidTr="00EF663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38" w:rsidRPr="000A1003" w:rsidRDefault="00EF6638" w:rsidP="00465780">
            <w:pPr>
              <w:pStyle w:val="a4"/>
              <w:numPr>
                <w:ilvl w:val="0"/>
                <w:numId w:val="11"/>
              </w:numPr>
              <w:spacing w:line="216" w:lineRule="auto"/>
              <w:rPr>
                <w:rFonts w:ascii="Times New Roman" w:hAnsi="Times New Roman"/>
                <w:sz w:val="28"/>
                <w:szCs w:val="28"/>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38" w:rsidRPr="00D23834" w:rsidRDefault="00EF6638" w:rsidP="0020083D">
            <w:pPr>
              <w:pStyle w:val="2"/>
              <w:suppressAutoHyphens w:val="0"/>
              <w:spacing w:after="0" w:line="240" w:lineRule="auto"/>
              <w:rPr>
                <w:sz w:val="28"/>
                <w:szCs w:val="28"/>
                <w:vertAlign w:val="superscript"/>
              </w:rPr>
            </w:pPr>
            <w:r w:rsidRPr="000A1003">
              <w:rPr>
                <w:sz w:val="28"/>
                <w:szCs w:val="28"/>
              </w:rPr>
              <w:t>Документ, удостоверяющий личность заявителя (заявителей), являющегося физическим лицом, либо личность представителя физического лица</w:t>
            </w:r>
            <w:r>
              <w:rPr>
                <w:sz w:val="28"/>
                <w:szCs w:val="28"/>
                <w:vertAlign w:val="superscript"/>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EF6638" w:rsidRPr="000A1003" w:rsidRDefault="00EF6638" w:rsidP="00EF6638">
            <w:pPr>
              <w:pStyle w:val="a4"/>
              <w:numPr>
                <w:ilvl w:val="0"/>
                <w:numId w:val="5"/>
              </w:numPr>
              <w:tabs>
                <w:tab w:val="left" w:pos="233"/>
              </w:tabs>
              <w:ind w:left="0" w:firstLine="0"/>
              <w:jc w:val="center"/>
              <w:rPr>
                <w:rFonts w:ascii="Times New Roman"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F6638" w:rsidRPr="000A1003" w:rsidRDefault="00EF6638" w:rsidP="0020083D">
            <w:pPr>
              <w:jc w:val="center"/>
              <w:rPr>
                <w:rFonts w:ascii="Times New Roman" w:hAnsi="Times New Roman"/>
                <w:sz w:val="28"/>
                <w:szCs w:val="28"/>
              </w:rPr>
            </w:pPr>
            <w:r w:rsidRPr="000A1003">
              <w:rPr>
                <w:rFonts w:ascii="Times New Roman" w:hAnsi="Times New Roman"/>
                <w:sz w:val="28"/>
                <w:szCs w:val="28"/>
              </w:rPr>
              <w:t>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38" w:rsidRPr="000A1003" w:rsidRDefault="00A1170C" w:rsidP="0020083D">
            <w:pPr>
              <w:spacing w:line="216"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38" w:rsidRPr="000A1003" w:rsidRDefault="00A1170C" w:rsidP="0020083D">
            <w:pPr>
              <w:spacing w:line="216" w:lineRule="auto"/>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38" w:rsidRPr="000A1003" w:rsidRDefault="00EF6638" w:rsidP="0020083D">
            <w:pPr>
              <w:spacing w:line="216" w:lineRule="auto"/>
              <w:jc w:val="center"/>
              <w:rPr>
                <w:rFonts w:ascii="Times New Roman" w:hAnsi="Times New Roman"/>
                <w:sz w:val="28"/>
                <w:szCs w:val="28"/>
              </w:rPr>
            </w:pPr>
            <w:r w:rsidRPr="000A1003">
              <w:rPr>
                <w:rFonts w:ascii="Times New Roman" w:hAnsi="Times New Roman"/>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638" w:rsidRPr="000A1003" w:rsidRDefault="00EF6638" w:rsidP="0020083D">
            <w:pPr>
              <w:spacing w:line="216" w:lineRule="auto"/>
              <w:rPr>
                <w:rFonts w:ascii="Times New Roman" w:hAnsi="Times New Roman"/>
                <w:sz w:val="28"/>
                <w:szCs w:val="28"/>
              </w:rPr>
            </w:pPr>
            <w:r>
              <w:rPr>
                <w:rFonts w:ascii="Times New Roman" w:hAnsi="Times New Roman"/>
                <w:sz w:val="28"/>
                <w:szCs w:val="28"/>
              </w:rPr>
              <w:t>ФМС</w:t>
            </w:r>
          </w:p>
        </w:tc>
      </w:tr>
      <w:tr w:rsidR="00EF6638" w:rsidRPr="000A1003" w:rsidTr="00EF6638">
        <w:tc>
          <w:tcPr>
            <w:tcW w:w="567" w:type="dxa"/>
            <w:shd w:val="clear" w:color="auto" w:fill="auto"/>
            <w:vAlign w:val="center"/>
          </w:tcPr>
          <w:p w:rsidR="00EF6638" w:rsidRPr="000A1003" w:rsidRDefault="00EF6638" w:rsidP="00465780">
            <w:pPr>
              <w:pStyle w:val="a4"/>
              <w:numPr>
                <w:ilvl w:val="0"/>
                <w:numId w:val="11"/>
              </w:numPr>
              <w:spacing w:line="216" w:lineRule="auto"/>
              <w:rPr>
                <w:rFonts w:ascii="Times New Roman" w:hAnsi="Times New Roman"/>
                <w:sz w:val="28"/>
                <w:szCs w:val="28"/>
              </w:rPr>
            </w:pPr>
          </w:p>
        </w:tc>
        <w:tc>
          <w:tcPr>
            <w:tcW w:w="6379" w:type="dxa"/>
            <w:shd w:val="clear" w:color="auto" w:fill="auto"/>
            <w:vAlign w:val="center"/>
          </w:tcPr>
          <w:p w:rsidR="00EF6638" w:rsidRPr="000A1003" w:rsidRDefault="00EF6638" w:rsidP="005B6C5C">
            <w:pPr>
              <w:pStyle w:val="a8"/>
              <w:suppressAutoHyphens w:val="0"/>
              <w:spacing w:before="0" w:after="0"/>
              <w:ind w:left="34"/>
              <w:rPr>
                <w:rFonts w:ascii="Times New Roman" w:hAnsi="Times New Roman" w:cs="Times New Roman"/>
                <w:sz w:val="28"/>
                <w:szCs w:val="28"/>
              </w:rPr>
            </w:pPr>
            <w:bookmarkStart w:id="1" w:name="sub_103"/>
            <w:r w:rsidRPr="000A1003">
              <w:rPr>
                <w:rFonts w:ascii="Times New Roman" w:hAnsi="Times New Roman" w:cs="Times New Roman"/>
                <w:sz w:val="28"/>
                <w:szCs w:val="28"/>
              </w:rPr>
              <w:t>Документ, удостоверяющий права (полномочия) представителя физического</w:t>
            </w:r>
            <w:r>
              <w:rPr>
                <w:rFonts w:ascii="Times New Roman" w:hAnsi="Times New Roman" w:cs="Times New Roman"/>
                <w:sz w:val="28"/>
                <w:szCs w:val="28"/>
              </w:rPr>
              <w:t>лица</w:t>
            </w:r>
            <w:bookmarkEnd w:id="1"/>
          </w:p>
        </w:tc>
        <w:tc>
          <w:tcPr>
            <w:tcW w:w="992" w:type="dxa"/>
            <w:vAlign w:val="center"/>
          </w:tcPr>
          <w:p w:rsidR="00EF6638" w:rsidRPr="000A1003" w:rsidRDefault="00EF6638" w:rsidP="00EF6638">
            <w:pPr>
              <w:numPr>
                <w:ilvl w:val="0"/>
                <w:numId w:val="5"/>
              </w:numPr>
              <w:tabs>
                <w:tab w:val="left" w:pos="233"/>
              </w:tabs>
              <w:spacing w:line="276" w:lineRule="auto"/>
              <w:ind w:left="0" w:firstLine="0"/>
              <w:jc w:val="center"/>
              <w:rPr>
                <w:rFonts w:ascii="Times New Roman" w:hAnsi="Times New Roman"/>
                <w:sz w:val="28"/>
                <w:szCs w:val="28"/>
              </w:rPr>
            </w:pPr>
          </w:p>
        </w:tc>
        <w:tc>
          <w:tcPr>
            <w:tcW w:w="2410" w:type="dxa"/>
            <w:vAlign w:val="center"/>
          </w:tcPr>
          <w:p w:rsidR="00EF6638" w:rsidRPr="000A1003" w:rsidRDefault="00EF6638" w:rsidP="0020083D">
            <w:pPr>
              <w:spacing w:line="276" w:lineRule="auto"/>
              <w:jc w:val="center"/>
              <w:rPr>
                <w:rFonts w:ascii="Times New Roman" w:hAnsi="Times New Roman"/>
                <w:sz w:val="28"/>
                <w:szCs w:val="28"/>
              </w:rPr>
            </w:pPr>
            <w:r w:rsidRPr="000A1003">
              <w:rPr>
                <w:rFonts w:ascii="Times New Roman" w:hAnsi="Times New Roman"/>
                <w:sz w:val="28"/>
                <w:szCs w:val="28"/>
              </w:rPr>
              <w:t>Да</w:t>
            </w:r>
          </w:p>
        </w:tc>
        <w:tc>
          <w:tcPr>
            <w:tcW w:w="992" w:type="dxa"/>
            <w:shd w:val="clear" w:color="auto" w:fill="auto"/>
            <w:vAlign w:val="center"/>
          </w:tcPr>
          <w:p w:rsidR="00EF6638" w:rsidRPr="000A1003" w:rsidRDefault="00EF6638" w:rsidP="0020083D">
            <w:pPr>
              <w:spacing w:line="216" w:lineRule="auto"/>
              <w:jc w:val="center"/>
              <w:rPr>
                <w:rFonts w:ascii="Times New Roman" w:hAnsi="Times New Roman"/>
                <w:sz w:val="28"/>
                <w:szCs w:val="28"/>
              </w:rPr>
            </w:pPr>
            <w:r w:rsidRPr="000A1003">
              <w:rPr>
                <w:rFonts w:ascii="Times New Roman" w:hAnsi="Times New Roman"/>
                <w:sz w:val="28"/>
                <w:szCs w:val="28"/>
              </w:rPr>
              <w:t>-</w:t>
            </w:r>
          </w:p>
        </w:tc>
        <w:tc>
          <w:tcPr>
            <w:tcW w:w="1134" w:type="dxa"/>
            <w:shd w:val="clear" w:color="auto" w:fill="auto"/>
            <w:vAlign w:val="center"/>
          </w:tcPr>
          <w:p w:rsidR="00EF6638" w:rsidRPr="000A1003" w:rsidRDefault="00EF6638" w:rsidP="0020083D">
            <w:pPr>
              <w:spacing w:line="216" w:lineRule="auto"/>
              <w:jc w:val="center"/>
              <w:rPr>
                <w:rFonts w:ascii="Times New Roman" w:hAnsi="Times New Roman"/>
                <w:sz w:val="28"/>
                <w:szCs w:val="28"/>
              </w:rPr>
            </w:pPr>
            <w:r w:rsidRPr="000A1003">
              <w:rPr>
                <w:rFonts w:ascii="Times New Roman" w:hAnsi="Times New Roman"/>
                <w:sz w:val="28"/>
                <w:szCs w:val="28"/>
              </w:rPr>
              <w:t>1</w:t>
            </w:r>
          </w:p>
        </w:tc>
        <w:tc>
          <w:tcPr>
            <w:tcW w:w="1418" w:type="dxa"/>
            <w:shd w:val="clear" w:color="auto" w:fill="auto"/>
            <w:vAlign w:val="center"/>
          </w:tcPr>
          <w:p w:rsidR="00EF6638" w:rsidRPr="000A1003" w:rsidRDefault="00EF6638" w:rsidP="0020083D">
            <w:pPr>
              <w:spacing w:line="216" w:lineRule="auto"/>
              <w:jc w:val="center"/>
              <w:rPr>
                <w:rFonts w:ascii="Times New Roman" w:hAnsi="Times New Roman"/>
                <w:sz w:val="28"/>
                <w:szCs w:val="28"/>
              </w:rPr>
            </w:pPr>
            <w:r w:rsidRPr="000A1003">
              <w:rPr>
                <w:rFonts w:ascii="Times New Roman" w:hAnsi="Times New Roman"/>
                <w:sz w:val="28"/>
                <w:szCs w:val="28"/>
              </w:rPr>
              <w:t>-</w:t>
            </w:r>
          </w:p>
        </w:tc>
        <w:tc>
          <w:tcPr>
            <w:tcW w:w="1843" w:type="dxa"/>
            <w:shd w:val="clear" w:color="auto" w:fill="auto"/>
            <w:vAlign w:val="center"/>
          </w:tcPr>
          <w:p w:rsidR="00EF6638" w:rsidRPr="000A1003" w:rsidRDefault="00465AE2" w:rsidP="0020083D">
            <w:pPr>
              <w:spacing w:line="216" w:lineRule="auto"/>
              <w:rPr>
                <w:rFonts w:ascii="Times New Roman" w:hAnsi="Times New Roman"/>
                <w:sz w:val="28"/>
                <w:szCs w:val="28"/>
              </w:rPr>
            </w:pPr>
            <w:r>
              <w:rPr>
                <w:rFonts w:ascii="Times New Roman" w:hAnsi="Times New Roman"/>
                <w:sz w:val="28"/>
                <w:szCs w:val="28"/>
              </w:rPr>
              <w:t>Нотариус</w:t>
            </w:r>
          </w:p>
        </w:tc>
      </w:tr>
      <w:tr w:rsidR="00465AE2" w:rsidRPr="000A1003" w:rsidTr="00EF6638">
        <w:trPr>
          <w:trHeight w:val="610"/>
        </w:trPr>
        <w:tc>
          <w:tcPr>
            <w:tcW w:w="567" w:type="dxa"/>
            <w:shd w:val="clear" w:color="auto" w:fill="auto"/>
            <w:vAlign w:val="center"/>
          </w:tcPr>
          <w:p w:rsidR="00465AE2" w:rsidRPr="000A1003" w:rsidRDefault="00465AE2" w:rsidP="00465780">
            <w:pPr>
              <w:pStyle w:val="a4"/>
              <w:numPr>
                <w:ilvl w:val="0"/>
                <w:numId w:val="11"/>
              </w:numPr>
              <w:spacing w:line="216" w:lineRule="auto"/>
              <w:rPr>
                <w:rFonts w:ascii="Times New Roman" w:hAnsi="Times New Roman"/>
                <w:sz w:val="28"/>
                <w:szCs w:val="28"/>
              </w:rPr>
            </w:pPr>
          </w:p>
        </w:tc>
        <w:tc>
          <w:tcPr>
            <w:tcW w:w="6379" w:type="dxa"/>
            <w:shd w:val="clear" w:color="auto" w:fill="auto"/>
            <w:vAlign w:val="center"/>
          </w:tcPr>
          <w:p w:rsidR="00465AE2" w:rsidRPr="000A1003" w:rsidRDefault="00465AE2" w:rsidP="0020083D">
            <w:pPr>
              <w:pStyle w:val="a8"/>
              <w:suppressAutoHyphens w:val="0"/>
              <w:spacing w:before="0" w:after="0"/>
              <w:rPr>
                <w:rFonts w:ascii="Times New Roman" w:hAnsi="Times New Roman" w:cs="Times New Roman"/>
                <w:sz w:val="28"/>
                <w:szCs w:val="28"/>
              </w:rPr>
            </w:pPr>
            <w:r>
              <w:rPr>
                <w:rFonts w:ascii="Times New Roman" w:hAnsi="Times New Roman" w:cs="Times New Roman"/>
                <w:sz w:val="28"/>
                <w:szCs w:val="28"/>
              </w:rPr>
              <w:t>Нотариально заверенное с</w:t>
            </w:r>
            <w:r w:rsidRPr="00465AE2">
              <w:rPr>
                <w:rFonts w:ascii="Times New Roman" w:hAnsi="Times New Roman" w:cs="Times New Roman"/>
                <w:sz w:val="28"/>
                <w:szCs w:val="28"/>
              </w:rPr>
              <w:t>огласие супруга на приобретение в собственность земельного участка (в случае подачи заявления о предоставлении земельного участка в собственность одним из супругов)</w:t>
            </w:r>
          </w:p>
        </w:tc>
        <w:tc>
          <w:tcPr>
            <w:tcW w:w="992" w:type="dxa"/>
            <w:vAlign w:val="center"/>
          </w:tcPr>
          <w:p w:rsidR="00465AE2" w:rsidRPr="000A1003" w:rsidRDefault="00465AE2" w:rsidP="00EF6638">
            <w:pPr>
              <w:pStyle w:val="a4"/>
              <w:numPr>
                <w:ilvl w:val="0"/>
                <w:numId w:val="5"/>
              </w:numPr>
              <w:tabs>
                <w:tab w:val="left" w:pos="233"/>
              </w:tabs>
              <w:spacing w:line="276" w:lineRule="auto"/>
              <w:ind w:left="0" w:firstLine="0"/>
              <w:rPr>
                <w:rFonts w:ascii="Times New Roman" w:hAnsi="Times New Roman"/>
                <w:sz w:val="28"/>
                <w:szCs w:val="28"/>
              </w:rPr>
            </w:pPr>
          </w:p>
        </w:tc>
        <w:tc>
          <w:tcPr>
            <w:tcW w:w="2410" w:type="dxa"/>
            <w:vAlign w:val="center"/>
          </w:tcPr>
          <w:p w:rsidR="00465AE2" w:rsidRPr="000A1003" w:rsidRDefault="00465AE2" w:rsidP="0020083D">
            <w:pPr>
              <w:spacing w:line="276" w:lineRule="auto"/>
              <w:jc w:val="center"/>
              <w:rPr>
                <w:rFonts w:ascii="Times New Roman" w:hAnsi="Times New Roman"/>
                <w:sz w:val="28"/>
                <w:szCs w:val="28"/>
              </w:rPr>
            </w:pPr>
            <w:r>
              <w:rPr>
                <w:rFonts w:ascii="Times New Roman" w:hAnsi="Times New Roman"/>
                <w:sz w:val="28"/>
                <w:szCs w:val="28"/>
              </w:rPr>
              <w:t>Да</w:t>
            </w:r>
          </w:p>
        </w:tc>
        <w:tc>
          <w:tcPr>
            <w:tcW w:w="992" w:type="dxa"/>
            <w:shd w:val="clear" w:color="auto" w:fill="auto"/>
            <w:vAlign w:val="center"/>
          </w:tcPr>
          <w:p w:rsidR="00465AE2" w:rsidRPr="000A1003" w:rsidRDefault="00465AE2" w:rsidP="0020083D">
            <w:pPr>
              <w:spacing w:line="216" w:lineRule="auto"/>
              <w:jc w:val="center"/>
              <w:rPr>
                <w:rFonts w:ascii="Times New Roman" w:hAnsi="Times New Roman"/>
                <w:sz w:val="28"/>
                <w:szCs w:val="28"/>
              </w:rPr>
            </w:pPr>
            <w:r>
              <w:rPr>
                <w:rFonts w:ascii="Times New Roman" w:hAnsi="Times New Roman"/>
                <w:sz w:val="28"/>
                <w:szCs w:val="28"/>
              </w:rPr>
              <w:t>1</w:t>
            </w:r>
          </w:p>
        </w:tc>
        <w:tc>
          <w:tcPr>
            <w:tcW w:w="1134" w:type="dxa"/>
            <w:shd w:val="clear" w:color="auto" w:fill="auto"/>
            <w:vAlign w:val="center"/>
          </w:tcPr>
          <w:p w:rsidR="00465AE2" w:rsidRPr="000A1003" w:rsidRDefault="00465AE2" w:rsidP="0020083D">
            <w:pPr>
              <w:spacing w:line="216" w:lineRule="auto"/>
              <w:jc w:val="center"/>
              <w:rPr>
                <w:rFonts w:ascii="Times New Roman" w:hAnsi="Times New Roman"/>
                <w:sz w:val="28"/>
                <w:szCs w:val="28"/>
              </w:rPr>
            </w:pPr>
            <w:r>
              <w:rPr>
                <w:rFonts w:ascii="Times New Roman" w:hAnsi="Times New Roman"/>
                <w:sz w:val="28"/>
                <w:szCs w:val="28"/>
              </w:rPr>
              <w:t>-</w:t>
            </w:r>
          </w:p>
        </w:tc>
        <w:tc>
          <w:tcPr>
            <w:tcW w:w="1418" w:type="dxa"/>
            <w:shd w:val="clear" w:color="auto" w:fill="auto"/>
            <w:vAlign w:val="center"/>
          </w:tcPr>
          <w:p w:rsidR="00465AE2" w:rsidRPr="000A1003" w:rsidRDefault="00465AE2" w:rsidP="0020083D">
            <w:pPr>
              <w:spacing w:line="216" w:lineRule="auto"/>
              <w:jc w:val="center"/>
              <w:rPr>
                <w:rFonts w:ascii="Times New Roman" w:hAnsi="Times New Roman"/>
                <w:sz w:val="28"/>
                <w:szCs w:val="28"/>
              </w:rPr>
            </w:pPr>
            <w:r>
              <w:rPr>
                <w:rFonts w:ascii="Times New Roman" w:hAnsi="Times New Roman"/>
                <w:sz w:val="28"/>
                <w:szCs w:val="28"/>
              </w:rPr>
              <w:t>-</w:t>
            </w:r>
          </w:p>
        </w:tc>
        <w:tc>
          <w:tcPr>
            <w:tcW w:w="1843" w:type="dxa"/>
            <w:shd w:val="clear" w:color="auto" w:fill="auto"/>
            <w:vAlign w:val="center"/>
          </w:tcPr>
          <w:p w:rsidR="00465AE2" w:rsidRPr="000A1003" w:rsidRDefault="00465AE2" w:rsidP="0020083D">
            <w:pPr>
              <w:spacing w:line="216" w:lineRule="auto"/>
              <w:rPr>
                <w:rFonts w:ascii="Times New Roman" w:hAnsi="Times New Roman"/>
                <w:sz w:val="28"/>
                <w:szCs w:val="28"/>
              </w:rPr>
            </w:pPr>
            <w:r>
              <w:rPr>
                <w:rFonts w:ascii="Times New Roman" w:hAnsi="Times New Roman"/>
                <w:sz w:val="28"/>
                <w:szCs w:val="28"/>
              </w:rPr>
              <w:t>Нотариус</w:t>
            </w:r>
          </w:p>
        </w:tc>
      </w:tr>
      <w:tr w:rsidR="00EF6638" w:rsidRPr="000A1003" w:rsidTr="00EF6638">
        <w:trPr>
          <w:trHeight w:val="610"/>
        </w:trPr>
        <w:tc>
          <w:tcPr>
            <w:tcW w:w="567" w:type="dxa"/>
            <w:shd w:val="clear" w:color="auto" w:fill="auto"/>
            <w:vAlign w:val="center"/>
          </w:tcPr>
          <w:p w:rsidR="00EF6638" w:rsidRPr="000A1003" w:rsidRDefault="00EF6638" w:rsidP="00465780">
            <w:pPr>
              <w:pStyle w:val="a4"/>
              <w:numPr>
                <w:ilvl w:val="0"/>
                <w:numId w:val="11"/>
              </w:numPr>
              <w:spacing w:line="216" w:lineRule="auto"/>
              <w:rPr>
                <w:rFonts w:ascii="Times New Roman" w:hAnsi="Times New Roman"/>
                <w:sz w:val="28"/>
                <w:szCs w:val="28"/>
              </w:rPr>
            </w:pPr>
          </w:p>
        </w:tc>
        <w:tc>
          <w:tcPr>
            <w:tcW w:w="6379" w:type="dxa"/>
            <w:shd w:val="clear" w:color="auto" w:fill="auto"/>
            <w:vAlign w:val="center"/>
          </w:tcPr>
          <w:p w:rsidR="00EF6638" w:rsidRPr="000A1003" w:rsidRDefault="00EF6638" w:rsidP="0020083D">
            <w:pPr>
              <w:pStyle w:val="a8"/>
              <w:suppressAutoHyphens w:val="0"/>
              <w:spacing w:before="0" w:after="0"/>
              <w:rPr>
                <w:rFonts w:ascii="Times New Roman" w:hAnsi="Times New Roman" w:cs="Times New Roman"/>
                <w:sz w:val="28"/>
                <w:szCs w:val="28"/>
              </w:rPr>
            </w:pPr>
            <w:r w:rsidRPr="000A1003">
              <w:rPr>
                <w:rFonts w:ascii="Times New Roman" w:hAnsi="Times New Roman" w:cs="Times New Roman"/>
                <w:sz w:val="28"/>
                <w:szCs w:val="28"/>
              </w:rPr>
              <w:t>Сведения из Единого государственного реестра прав на недвижимое имущество и сделок с ним, либо уведомление об отсутствии сведений</w:t>
            </w:r>
          </w:p>
        </w:tc>
        <w:tc>
          <w:tcPr>
            <w:tcW w:w="992" w:type="dxa"/>
            <w:vAlign w:val="center"/>
          </w:tcPr>
          <w:p w:rsidR="00EF6638" w:rsidRPr="000A1003" w:rsidRDefault="00EF6638" w:rsidP="00EF6638">
            <w:pPr>
              <w:pStyle w:val="a4"/>
              <w:numPr>
                <w:ilvl w:val="0"/>
                <w:numId w:val="5"/>
              </w:numPr>
              <w:tabs>
                <w:tab w:val="left" w:pos="233"/>
              </w:tabs>
              <w:spacing w:line="276" w:lineRule="auto"/>
              <w:ind w:left="0" w:firstLine="0"/>
              <w:rPr>
                <w:rFonts w:ascii="Times New Roman" w:hAnsi="Times New Roman"/>
                <w:sz w:val="28"/>
                <w:szCs w:val="28"/>
              </w:rPr>
            </w:pPr>
          </w:p>
        </w:tc>
        <w:tc>
          <w:tcPr>
            <w:tcW w:w="2410" w:type="dxa"/>
            <w:vAlign w:val="center"/>
          </w:tcPr>
          <w:p w:rsidR="00EF6638" w:rsidRPr="000A1003" w:rsidRDefault="00EF6638" w:rsidP="0020083D">
            <w:pPr>
              <w:spacing w:line="276" w:lineRule="auto"/>
              <w:jc w:val="center"/>
              <w:rPr>
                <w:rFonts w:ascii="Times New Roman" w:hAnsi="Times New Roman"/>
                <w:sz w:val="28"/>
                <w:szCs w:val="28"/>
              </w:rPr>
            </w:pPr>
            <w:r w:rsidRPr="000A1003">
              <w:rPr>
                <w:rFonts w:ascii="Times New Roman" w:hAnsi="Times New Roman"/>
                <w:sz w:val="28"/>
                <w:szCs w:val="28"/>
              </w:rPr>
              <w:t>Вправе</w:t>
            </w:r>
          </w:p>
        </w:tc>
        <w:tc>
          <w:tcPr>
            <w:tcW w:w="992" w:type="dxa"/>
            <w:shd w:val="clear" w:color="auto" w:fill="auto"/>
            <w:vAlign w:val="center"/>
          </w:tcPr>
          <w:p w:rsidR="00EF6638" w:rsidRPr="000A1003" w:rsidRDefault="00EF6638" w:rsidP="0020083D">
            <w:pPr>
              <w:spacing w:line="216" w:lineRule="auto"/>
              <w:jc w:val="center"/>
              <w:rPr>
                <w:rFonts w:ascii="Times New Roman" w:hAnsi="Times New Roman"/>
                <w:sz w:val="28"/>
                <w:szCs w:val="28"/>
              </w:rPr>
            </w:pPr>
            <w:r w:rsidRPr="000A1003">
              <w:rPr>
                <w:rFonts w:ascii="Times New Roman" w:hAnsi="Times New Roman"/>
                <w:sz w:val="28"/>
                <w:szCs w:val="28"/>
              </w:rPr>
              <w:t>-</w:t>
            </w:r>
          </w:p>
        </w:tc>
        <w:tc>
          <w:tcPr>
            <w:tcW w:w="1134" w:type="dxa"/>
            <w:shd w:val="clear" w:color="auto" w:fill="auto"/>
            <w:vAlign w:val="center"/>
          </w:tcPr>
          <w:p w:rsidR="00EF6638" w:rsidRPr="000A1003" w:rsidRDefault="00EF6638" w:rsidP="0020083D">
            <w:pPr>
              <w:spacing w:line="216" w:lineRule="auto"/>
              <w:jc w:val="center"/>
              <w:rPr>
                <w:rFonts w:ascii="Times New Roman" w:hAnsi="Times New Roman"/>
                <w:sz w:val="28"/>
                <w:szCs w:val="28"/>
              </w:rPr>
            </w:pPr>
            <w:r w:rsidRPr="000A1003">
              <w:rPr>
                <w:rFonts w:ascii="Times New Roman" w:hAnsi="Times New Roman"/>
                <w:sz w:val="28"/>
                <w:szCs w:val="28"/>
              </w:rPr>
              <w:t>1</w:t>
            </w:r>
          </w:p>
        </w:tc>
        <w:tc>
          <w:tcPr>
            <w:tcW w:w="1418" w:type="dxa"/>
            <w:shd w:val="clear" w:color="auto" w:fill="auto"/>
            <w:vAlign w:val="center"/>
          </w:tcPr>
          <w:p w:rsidR="00EF6638" w:rsidRPr="000A1003" w:rsidRDefault="00EF6638" w:rsidP="0020083D">
            <w:pPr>
              <w:spacing w:line="216" w:lineRule="auto"/>
              <w:jc w:val="center"/>
              <w:rPr>
                <w:rFonts w:ascii="Times New Roman" w:hAnsi="Times New Roman"/>
                <w:sz w:val="28"/>
                <w:szCs w:val="28"/>
              </w:rPr>
            </w:pPr>
            <w:r w:rsidRPr="000A1003">
              <w:rPr>
                <w:rFonts w:ascii="Times New Roman" w:hAnsi="Times New Roman"/>
                <w:sz w:val="28"/>
                <w:szCs w:val="28"/>
              </w:rPr>
              <w:t>-</w:t>
            </w:r>
          </w:p>
        </w:tc>
        <w:tc>
          <w:tcPr>
            <w:tcW w:w="1843" w:type="dxa"/>
            <w:shd w:val="clear" w:color="auto" w:fill="auto"/>
            <w:vAlign w:val="center"/>
          </w:tcPr>
          <w:p w:rsidR="00EF6638" w:rsidRPr="000A1003" w:rsidRDefault="00EF6638" w:rsidP="0020083D">
            <w:pPr>
              <w:spacing w:line="216" w:lineRule="auto"/>
              <w:rPr>
                <w:rFonts w:ascii="Times New Roman" w:hAnsi="Times New Roman"/>
                <w:sz w:val="28"/>
                <w:szCs w:val="28"/>
              </w:rPr>
            </w:pPr>
            <w:r w:rsidRPr="000A1003">
              <w:rPr>
                <w:rFonts w:ascii="Times New Roman" w:hAnsi="Times New Roman"/>
                <w:sz w:val="28"/>
                <w:szCs w:val="28"/>
              </w:rPr>
              <w:t>Росреестр</w:t>
            </w:r>
          </w:p>
        </w:tc>
      </w:tr>
      <w:tr w:rsidR="00EF6638" w:rsidRPr="000A1003" w:rsidTr="00EF6638">
        <w:trPr>
          <w:trHeight w:val="409"/>
        </w:trPr>
        <w:tc>
          <w:tcPr>
            <w:tcW w:w="567" w:type="dxa"/>
            <w:tcBorders>
              <w:bottom w:val="single" w:sz="4" w:space="0" w:color="auto"/>
            </w:tcBorders>
            <w:shd w:val="clear" w:color="auto" w:fill="auto"/>
            <w:vAlign w:val="center"/>
          </w:tcPr>
          <w:p w:rsidR="00EF6638" w:rsidRPr="000A1003" w:rsidRDefault="00EF6638" w:rsidP="00465780">
            <w:pPr>
              <w:pStyle w:val="a4"/>
              <w:numPr>
                <w:ilvl w:val="0"/>
                <w:numId w:val="11"/>
              </w:numPr>
              <w:spacing w:line="216" w:lineRule="auto"/>
              <w:rPr>
                <w:rFonts w:ascii="Times New Roman" w:hAnsi="Times New Roman"/>
                <w:sz w:val="28"/>
                <w:szCs w:val="28"/>
              </w:rPr>
            </w:pPr>
          </w:p>
        </w:tc>
        <w:tc>
          <w:tcPr>
            <w:tcW w:w="6379" w:type="dxa"/>
            <w:tcBorders>
              <w:bottom w:val="single" w:sz="4" w:space="0" w:color="auto"/>
            </w:tcBorders>
            <w:shd w:val="clear" w:color="auto" w:fill="auto"/>
            <w:vAlign w:val="center"/>
          </w:tcPr>
          <w:p w:rsidR="00EF6638" w:rsidRPr="000A1003" w:rsidRDefault="00EF6638" w:rsidP="00D03074">
            <w:pPr>
              <w:pStyle w:val="a8"/>
              <w:suppressAutoHyphens w:val="0"/>
              <w:spacing w:before="0" w:after="0"/>
              <w:rPr>
                <w:rFonts w:ascii="Times New Roman" w:hAnsi="Times New Roman" w:cs="Times New Roman"/>
                <w:sz w:val="28"/>
                <w:szCs w:val="28"/>
              </w:rPr>
            </w:pPr>
            <w:r w:rsidRPr="000A1003">
              <w:rPr>
                <w:rFonts w:ascii="Times New Roman" w:hAnsi="Times New Roman" w:cs="Times New Roman"/>
                <w:sz w:val="28"/>
                <w:szCs w:val="28"/>
              </w:rPr>
              <w:t>Кадастровая выписка на земельный участок (кадастровый паспорт)</w:t>
            </w:r>
          </w:p>
        </w:tc>
        <w:tc>
          <w:tcPr>
            <w:tcW w:w="992" w:type="dxa"/>
            <w:tcBorders>
              <w:bottom w:val="single" w:sz="4" w:space="0" w:color="auto"/>
            </w:tcBorders>
            <w:vAlign w:val="center"/>
          </w:tcPr>
          <w:p w:rsidR="00EF6638" w:rsidRPr="000A1003" w:rsidRDefault="00EF6638" w:rsidP="00EF6638">
            <w:pPr>
              <w:pStyle w:val="a4"/>
              <w:numPr>
                <w:ilvl w:val="0"/>
                <w:numId w:val="24"/>
              </w:numPr>
              <w:tabs>
                <w:tab w:val="left" w:pos="233"/>
              </w:tabs>
              <w:spacing w:line="276" w:lineRule="auto"/>
              <w:ind w:left="0" w:firstLine="0"/>
              <w:jc w:val="center"/>
              <w:rPr>
                <w:rFonts w:ascii="Times New Roman" w:hAnsi="Times New Roman"/>
                <w:sz w:val="28"/>
                <w:szCs w:val="28"/>
              </w:rPr>
            </w:pPr>
          </w:p>
        </w:tc>
        <w:tc>
          <w:tcPr>
            <w:tcW w:w="2410" w:type="dxa"/>
            <w:tcBorders>
              <w:bottom w:val="single" w:sz="4" w:space="0" w:color="auto"/>
            </w:tcBorders>
            <w:vAlign w:val="center"/>
          </w:tcPr>
          <w:p w:rsidR="00EF6638" w:rsidRPr="000A1003" w:rsidRDefault="00EF6638" w:rsidP="00D03074">
            <w:pPr>
              <w:spacing w:line="276" w:lineRule="auto"/>
              <w:jc w:val="center"/>
              <w:rPr>
                <w:rFonts w:ascii="Times New Roman" w:hAnsi="Times New Roman"/>
                <w:sz w:val="28"/>
                <w:szCs w:val="28"/>
              </w:rPr>
            </w:pPr>
            <w:r w:rsidRPr="000A1003">
              <w:rPr>
                <w:rFonts w:ascii="Times New Roman" w:hAnsi="Times New Roman"/>
                <w:sz w:val="28"/>
                <w:szCs w:val="28"/>
              </w:rPr>
              <w:t>Вправе</w:t>
            </w:r>
          </w:p>
        </w:tc>
        <w:tc>
          <w:tcPr>
            <w:tcW w:w="992" w:type="dxa"/>
            <w:tcBorders>
              <w:bottom w:val="single" w:sz="4" w:space="0" w:color="auto"/>
            </w:tcBorders>
            <w:shd w:val="clear" w:color="auto" w:fill="auto"/>
            <w:vAlign w:val="center"/>
          </w:tcPr>
          <w:p w:rsidR="00EF6638" w:rsidRPr="000A1003" w:rsidRDefault="00EF6638" w:rsidP="00D03074">
            <w:pPr>
              <w:spacing w:line="216" w:lineRule="auto"/>
              <w:jc w:val="center"/>
              <w:rPr>
                <w:rFonts w:ascii="Times New Roman" w:hAnsi="Times New Roman"/>
                <w:sz w:val="28"/>
                <w:szCs w:val="28"/>
              </w:rPr>
            </w:pPr>
            <w:r w:rsidRPr="000A1003">
              <w:rPr>
                <w:rFonts w:ascii="Times New Roman" w:hAnsi="Times New Roman"/>
                <w:sz w:val="28"/>
                <w:szCs w:val="28"/>
              </w:rPr>
              <w:t>-</w:t>
            </w:r>
          </w:p>
        </w:tc>
        <w:tc>
          <w:tcPr>
            <w:tcW w:w="1134" w:type="dxa"/>
            <w:tcBorders>
              <w:bottom w:val="single" w:sz="4" w:space="0" w:color="auto"/>
            </w:tcBorders>
            <w:shd w:val="clear" w:color="auto" w:fill="auto"/>
            <w:vAlign w:val="center"/>
          </w:tcPr>
          <w:p w:rsidR="00EF6638" w:rsidRPr="000A1003" w:rsidRDefault="00EF6638" w:rsidP="00D03074">
            <w:pPr>
              <w:spacing w:line="216" w:lineRule="auto"/>
              <w:jc w:val="center"/>
              <w:rPr>
                <w:rFonts w:ascii="Times New Roman" w:hAnsi="Times New Roman"/>
                <w:sz w:val="28"/>
                <w:szCs w:val="28"/>
              </w:rPr>
            </w:pPr>
            <w:r w:rsidRPr="000A1003">
              <w:rPr>
                <w:rFonts w:ascii="Times New Roman" w:hAnsi="Times New Roman"/>
                <w:sz w:val="28"/>
                <w:szCs w:val="28"/>
              </w:rPr>
              <w:t>1</w:t>
            </w:r>
          </w:p>
        </w:tc>
        <w:tc>
          <w:tcPr>
            <w:tcW w:w="1418" w:type="dxa"/>
            <w:tcBorders>
              <w:bottom w:val="single" w:sz="4" w:space="0" w:color="auto"/>
            </w:tcBorders>
            <w:shd w:val="clear" w:color="auto" w:fill="auto"/>
            <w:vAlign w:val="center"/>
          </w:tcPr>
          <w:p w:rsidR="00EF6638" w:rsidRPr="000A1003" w:rsidRDefault="00EF6638" w:rsidP="00D03074">
            <w:pPr>
              <w:spacing w:line="216" w:lineRule="auto"/>
              <w:jc w:val="center"/>
              <w:rPr>
                <w:rFonts w:ascii="Times New Roman" w:hAnsi="Times New Roman"/>
                <w:sz w:val="28"/>
                <w:szCs w:val="28"/>
              </w:rPr>
            </w:pPr>
            <w:r w:rsidRPr="000A1003">
              <w:rPr>
                <w:rFonts w:ascii="Times New Roman" w:hAnsi="Times New Roman"/>
                <w:sz w:val="28"/>
                <w:szCs w:val="28"/>
              </w:rPr>
              <w:t>-</w:t>
            </w:r>
          </w:p>
        </w:tc>
        <w:tc>
          <w:tcPr>
            <w:tcW w:w="1843" w:type="dxa"/>
            <w:tcBorders>
              <w:bottom w:val="single" w:sz="4" w:space="0" w:color="auto"/>
            </w:tcBorders>
            <w:shd w:val="clear" w:color="auto" w:fill="auto"/>
            <w:vAlign w:val="center"/>
          </w:tcPr>
          <w:p w:rsidR="00EF6638" w:rsidRPr="000A1003" w:rsidRDefault="00EF6638" w:rsidP="00D03074">
            <w:pPr>
              <w:spacing w:line="216" w:lineRule="auto"/>
              <w:rPr>
                <w:rFonts w:ascii="Times New Roman" w:hAnsi="Times New Roman"/>
                <w:sz w:val="28"/>
                <w:szCs w:val="28"/>
              </w:rPr>
            </w:pPr>
            <w:r w:rsidRPr="000A1003">
              <w:rPr>
                <w:rFonts w:ascii="Times New Roman" w:hAnsi="Times New Roman"/>
                <w:sz w:val="28"/>
                <w:szCs w:val="28"/>
              </w:rPr>
              <w:t>Кадастровая палата</w:t>
            </w:r>
          </w:p>
        </w:tc>
      </w:tr>
    </w:tbl>
    <w:p w:rsidR="00B6219D" w:rsidRPr="000A1003" w:rsidRDefault="00B6219D" w:rsidP="00743BD5">
      <w:pPr>
        <w:spacing w:line="216" w:lineRule="auto"/>
        <w:ind w:firstLine="708"/>
        <w:jc w:val="both"/>
        <w:rPr>
          <w:rFonts w:ascii="Times New Roman" w:hAnsi="Times New Roman"/>
          <w:sz w:val="28"/>
          <w:szCs w:val="28"/>
        </w:rPr>
      </w:pPr>
    </w:p>
    <w:p w:rsidR="00D23834" w:rsidRPr="00AF6EF1" w:rsidRDefault="00D23834" w:rsidP="00D23834">
      <w:pPr>
        <w:spacing w:line="216" w:lineRule="auto"/>
        <w:ind w:firstLine="708"/>
        <w:jc w:val="both"/>
        <w:rPr>
          <w:rFonts w:ascii="Times New Roman" w:hAnsi="Times New Roman"/>
          <w:sz w:val="28"/>
          <w:szCs w:val="28"/>
        </w:rPr>
      </w:pPr>
      <w:r w:rsidRPr="00AF6EF1">
        <w:rPr>
          <w:rFonts w:ascii="Times New Roman" w:hAnsi="Times New Roman"/>
          <w:sz w:val="28"/>
          <w:szCs w:val="28"/>
          <w:vertAlign w:val="superscript"/>
        </w:rPr>
        <w:t>1</w:t>
      </w:r>
      <w:r w:rsidRPr="00AF6EF1">
        <w:rPr>
          <w:rFonts w:ascii="Times New Roman" w:hAnsi="Times New Roman"/>
          <w:sz w:val="28"/>
          <w:szCs w:val="28"/>
        </w:rPr>
        <w:t>предоставляется Органом, услуга которого организуется по принципу «одного окна» на базе МФЦ</w:t>
      </w:r>
    </w:p>
    <w:p w:rsidR="00D23834" w:rsidRPr="00AF6EF1" w:rsidRDefault="00D23834" w:rsidP="00D23834">
      <w:pPr>
        <w:spacing w:line="216" w:lineRule="auto"/>
        <w:ind w:firstLine="708"/>
        <w:jc w:val="both"/>
        <w:rPr>
          <w:rFonts w:ascii="Times New Roman" w:hAnsi="Times New Roman"/>
          <w:sz w:val="28"/>
          <w:szCs w:val="28"/>
        </w:rPr>
      </w:pPr>
      <w:r w:rsidRPr="00AF6EF1">
        <w:rPr>
          <w:rFonts w:ascii="Times New Roman" w:hAnsi="Times New Roman"/>
          <w:sz w:val="28"/>
          <w:szCs w:val="28"/>
          <w:vertAlign w:val="superscript"/>
        </w:rPr>
        <w:t>2</w:t>
      </w:r>
      <w:r w:rsidRPr="00AF6EF1">
        <w:rPr>
          <w:rFonts w:ascii="Times New Roman" w:hAnsi="Times New Roman"/>
          <w:sz w:val="28"/>
          <w:szCs w:val="28"/>
        </w:rPr>
        <w:t>предоставляется</w:t>
      </w:r>
      <w:r w:rsidR="00A1170C">
        <w:rPr>
          <w:rFonts w:ascii="Times New Roman" w:hAnsi="Times New Roman"/>
          <w:sz w:val="28"/>
          <w:szCs w:val="28"/>
        </w:rPr>
        <w:t xml:space="preserve"> оригинал</w:t>
      </w:r>
      <w:r w:rsidRPr="00AF6EF1">
        <w:rPr>
          <w:rFonts w:ascii="Times New Roman" w:hAnsi="Times New Roman"/>
          <w:sz w:val="28"/>
          <w:szCs w:val="28"/>
        </w:rPr>
        <w:t xml:space="preserve"> для снятия копии, после чего возвращается заявителю</w:t>
      </w:r>
    </w:p>
    <w:p w:rsidR="00D23834" w:rsidRPr="00D2727A" w:rsidRDefault="00D23834" w:rsidP="00D23834">
      <w:pPr>
        <w:spacing w:line="216" w:lineRule="auto"/>
        <w:jc w:val="both"/>
        <w:rPr>
          <w:rFonts w:ascii="Times New Roman" w:hAnsi="Times New Roman"/>
          <w:b/>
          <w:sz w:val="28"/>
          <w:szCs w:val="28"/>
        </w:rPr>
      </w:pPr>
    </w:p>
    <w:p w:rsidR="00B6219D" w:rsidRPr="000A1003" w:rsidRDefault="00B6219D" w:rsidP="00B6219D">
      <w:pPr>
        <w:spacing w:line="216" w:lineRule="auto"/>
        <w:jc w:val="both"/>
        <w:rPr>
          <w:rFonts w:ascii="Times New Roman" w:hAnsi="Times New Roman"/>
          <w:b/>
          <w:sz w:val="28"/>
          <w:szCs w:val="28"/>
        </w:rPr>
      </w:pPr>
      <w:r w:rsidRPr="000A1003">
        <w:rPr>
          <w:rFonts w:ascii="Times New Roman" w:hAnsi="Times New Roman"/>
          <w:b/>
          <w:sz w:val="28"/>
          <w:szCs w:val="28"/>
          <w:lang w:val="en-US"/>
        </w:rPr>
        <w:t>VI</w:t>
      </w:r>
      <w:r w:rsidRPr="000A1003">
        <w:rPr>
          <w:rFonts w:ascii="Times New Roman" w:hAnsi="Times New Roman"/>
          <w:b/>
          <w:sz w:val="28"/>
          <w:szCs w:val="28"/>
        </w:rPr>
        <w:t xml:space="preserve"> Исчерпывающий перечень оснований для отказа в приеме документов, необходимых для предоставления </w:t>
      </w:r>
      <w:r w:rsidR="00D521AE">
        <w:rPr>
          <w:rFonts w:ascii="Times New Roman" w:hAnsi="Times New Roman"/>
          <w:b/>
          <w:sz w:val="28"/>
          <w:szCs w:val="28"/>
        </w:rPr>
        <w:t xml:space="preserve">муниципальной </w:t>
      </w:r>
      <w:r w:rsidRPr="000A1003">
        <w:rPr>
          <w:rFonts w:ascii="Times New Roman" w:hAnsi="Times New Roman"/>
          <w:b/>
          <w:sz w:val="28"/>
          <w:szCs w:val="28"/>
        </w:rPr>
        <w:t>услуги:</w:t>
      </w:r>
    </w:p>
    <w:p w:rsidR="00716220" w:rsidRPr="000A1003" w:rsidRDefault="00716220" w:rsidP="00B6219D">
      <w:pPr>
        <w:spacing w:line="216" w:lineRule="auto"/>
        <w:jc w:val="both"/>
        <w:rPr>
          <w:rFonts w:ascii="Times New Roman" w:hAnsi="Times New Roman"/>
          <w:b/>
          <w:sz w:val="28"/>
          <w:szCs w:val="28"/>
        </w:rPr>
      </w:pPr>
    </w:p>
    <w:p w:rsidR="00A23BDB" w:rsidRPr="00A23BDB" w:rsidRDefault="00A23BDB" w:rsidP="00A23BDB">
      <w:pPr>
        <w:numPr>
          <w:ilvl w:val="0"/>
          <w:numId w:val="31"/>
        </w:numPr>
        <w:spacing w:line="216" w:lineRule="auto"/>
        <w:rPr>
          <w:rFonts w:ascii="Times New Roman" w:hAnsi="Times New Roman"/>
          <w:sz w:val="28"/>
          <w:szCs w:val="28"/>
        </w:rPr>
      </w:pPr>
      <w:r w:rsidRPr="00A23BDB">
        <w:rPr>
          <w:rFonts w:ascii="Times New Roman" w:hAnsi="Times New Roman"/>
          <w:sz w:val="28"/>
          <w:szCs w:val="28"/>
        </w:rPr>
        <w:t>отсутствие у заявителя соответствующих полномочий на получение муниципальной услуги;</w:t>
      </w:r>
    </w:p>
    <w:p w:rsidR="00A23BDB" w:rsidRPr="00A23BDB" w:rsidRDefault="00A23BDB" w:rsidP="00A23BDB">
      <w:pPr>
        <w:numPr>
          <w:ilvl w:val="0"/>
          <w:numId w:val="31"/>
        </w:numPr>
        <w:spacing w:line="216" w:lineRule="auto"/>
        <w:rPr>
          <w:rFonts w:ascii="Times New Roman" w:hAnsi="Times New Roman"/>
          <w:sz w:val="28"/>
          <w:szCs w:val="28"/>
        </w:rPr>
      </w:pPr>
      <w:r w:rsidRPr="00A23BDB">
        <w:rPr>
          <w:rFonts w:ascii="Times New Roman" w:hAnsi="Times New Roman"/>
          <w:sz w:val="28"/>
          <w:szCs w:val="28"/>
        </w:rPr>
        <w:t>отсутствие одного или нескольких документов, необходимых для предоставления муниципальной услуги, обязанность по предоставлению которых возложена на заявителя;</w:t>
      </w:r>
    </w:p>
    <w:p w:rsidR="00A23BDB" w:rsidRPr="00A23BDB" w:rsidRDefault="00A23BDB" w:rsidP="00A23BDB">
      <w:pPr>
        <w:numPr>
          <w:ilvl w:val="0"/>
          <w:numId w:val="31"/>
        </w:numPr>
        <w:spacing w:line="216" w:lineRule="auto"/>
        <w:rPr>
          <w:rFonts w:ascii="Times New Roman" w:hAnsi="Times New Roman"/>
          <w:sz w:val="28"/>
          <w:szCs w:val="28"/>
        </w:rPr>
      </w:pPr>
      <w:r w:rsidRPr="00A23BDB">
        <w:rPr>
          <w:rFonts w:ascii="Times New Roman" w:hAnsi="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r w:rsidR="00E85D4E">
        <w:rPr>
          <w:rFonts w:ascii="Times New Roman" w:hAnsi="Times New Roman"/>
          <w:sz w:val="28"/>
          <w:szCs w:val="28"/>
        </w:rPr>
        <w:t xml:space="preserve"> (при наличии)</w:t>
      </w:r>
      <w:r w:rsidRPr="00A23BDB">
        <w:rPr>
          <w:rFonts w:ascii="Times New Roman" w:hAnsi="Times New Roman"/>
          <w:sz w:val="28"/>
          <w:szCs w:val="28"/>
        </w:rPr>
        <w:t>).</w:t>
      </w:r>
    </w:p>
    <w:p w:rsidR="00B6219D" w:rsidRPr="000A1003" w:rsidRDefault="00B6219D" w:rsidP="00B6219D">
      <w:pPr>
        <w:spacing w:line="216" w:lineRule="auto"/>
        <w:rPr>
          <w:rFonts w:ascii="Times New Roman" w:hAnsi="Times New Roman"/>
          <w:b/>
          <w:sz w:val="28"/>
          <w:szCs w:val="28"/>
        </w:rPr>
      </w:pPr>
    </w:p>
    <w:p w:rsidR="00B6219D" w:rsidRPr="000A1003" w:rsidRDefault="00B6219D" w:rsidP="000B7E59">
      <w:pPr>
        <w:spacing w:line="216" w:lineRule="auto"/>
        <w:jc w:val="both"/>
        <w:rPr>
          <w:rFonts w:ascii="Times New Roman" w:hAnsi="Times New Roman"/>
          <w:b/>
          <w:sz w:val="28"/>
          <w:szCs w:val="28"/>
        </w:rPr>
      </w:pPr>
      <w:r w:rsidRPr="000A1003">
        <w:rPr>
          <w:rFonts w:ascii="Times New Roman" w:hAnsi="Times New Roman"/>
          <w:b/>
          <w:sz w:val="28"/>
          <w:szCs w:val="28"/>
          <w:lang w:val="en-US"/>
        </w:rPr>
        <w:t>VII</w:t>
      </w:r>
      <w:r w:rsidRPr="000A1003">
        <w:rPr>
          <w:rFonts w:ascii="Times New Roman" w:hAnsi="Times New Roman"/>
          <w:b/>
          <w:sz w:val="28"/>
          <w:szCs w:val="28"/>
        </w:rPr>
        <w:t xml:space="preserve"> Исчерпывающий перечень оснований для приостановления предоставления </w:t>
      </w:r>
      <w:r w:rsidR="00D521AE">
        <w:rPr>
          <w:rFonts w:ascii="Times New Roman" w:hAnsi="Times New Roman"/>
          <w:b/>
          <w:sz w:val="28"/>
          <w:szCs w:val="28"/>
        </w:rPr>
        <w:t xml:space="preserve">муниципальной </w:t>
      </w:r>
      <w:r w:rsidRPr="000A1003">
        <w:rPr>
          <w:rFonts w:ascii="Times New Roman" w:hAnsi="Times New Roman"/>
          <w:b/>
          <w:sz w:val="28"/>
          <w:szCs w:val="28"/>
        </w:rPr>
        <w:t>услуги,если такие основания предусмотрены нормативными правовыми актами Российской Федерации, и максимальный срок приостановления предоставления государственной услуги;</w:t>
      </w:r>
    </w:p>
    <w:p w:rsidR="000620F7" w:rsidRPr="000A1003" w:rsidRDefault="000620F7" w:rsidP="000B7E59">
      <w:pPr>
        <w:spacing w:line="216" w:lineRule="auto"/>
        <w:jc w:val="both"/>
        <w:rPr>
          <w:rFonts w:ascii="Times New Roman" w:hAnsi="Times New Roman"/>
          <w:b/>
          <w:sz w:val="28"/>
          <w:szCs w:val="28"/>
        </w:rPr>
      </w:pPr>
    </w:p>
    <w:p w:rsidR="009B5AFA" w:rsidRPr="000A1003" w:rsidRDefault="009B5AFA" w:rsidP="009B5AFA">
      <w:pPr>
        <w:numPr>
          <w:ilvl w:val="0"/>
          <w:numId w:val="20"/>
        </w:numPr>
        <w:ind w:left="0" w:firstLine="0"/>
        <w:rPr>
          <w:rFonts w:ascii="Times New Roman" w:hAnsi="Times New Roman"/>
          <w:sz w:val="28"/>
          <w:szCs w:val="28"/>
        </w:rPr>
      </w:pPr>
      <w:r w:rsidRPr="000A1003">
        <w:rPr>
          <w:rFonts w:ascii="Times New Roman" w:hAnsi="Times New Roman"/>
          <w:sz w:val="28"/>
          <w:szCs w:val="28"/>
        </w:rPr>
        <w:t>Основания для приостановления оказания муниципальной услуги отсутствуют.</w:t>
      </w:r>
    </w:p>
    <w:p w:rsidR="005D5F49" w:rsidRPr="000A1003" w:rsidRDefault="005D5F49" w:rsidP="005D5F49">
      <w:pPr>
        <w:spacing w:line="216" w:lineRule="auto"/>
        <w:rPr>
          <w:rFonts w:ascii="Times New Roman" w:hAnsi="Times New Roman"/>
          <w:b/>
          <w:sz w:val="28"/>
          <w:szCs w:val="28"/>
        </w:rPr>
      </w:pPr>
    </w:p>
    <w:p w:rsidR="000B5F8A" w:rsidRPr="000A1003" w:rsidRDefault="000B5F8A" w:rsidP="000B5F8A">
      <w:pPr>
        <w:spacing w:line="216" w:lineRule="auto"/>
        <w:rPr>
          <w:rFonts w:ascii="Times New Roman" w:hAnsi="Times New Roman"/>
          <w:b/>
          <w:sz w:val="28"/>
          <w:szCs w:val="28"/>
        </w:rPr>
      </w:pPr>
      <w:r w:rsidRPr="000A1003">
        <w:rPr>
          <w:rFonts w:ascii="Times New Roman" w:hAnsi="Times New Roman"/>
          <w:b/>
          <w:sz w:val="28"/>
          <w:szCs w:val="28"/>
          <w:lang w:val="en-US"/>
        </w:rPr>
        <w:t>VIII</w:t>
      </w:r>
      <w:r w:rsidRPr="000A1003">
        <w:rPr>
          <w:rFonts w:ascii="Times New Roman" w:hAnsi="Times New Roman"/>
          <w:b/>
          <w:sz w:val="28"/>
          <w:szCs w:val="28"/>
        </w:rPr>
        <w:t xml:space="preserve"> Исчерпывающий перечень оснований для отказа в предоставлении </w:t>
      </w:r>
      <w:r w:rsidR="00D521AE">
        <w:rPr>
          <w:rFonts w:ascii="Times New Roman" w:hAnsi="Times New Roman"/>
          <w:b/>
          <w:sz w:val="28"/>
          <w:szCs w:val="28"/>
        </w:rPr>
        <w:t xml:space="preserve">муниципальной </w:t>
      </w:r>
      <w:r w:rsidRPr="000A1003">
        <w:rPr>
          <w:rFonts w:ascii="Times New Roman" w:hAnsi="Times New Roman"/>
          <w:b/>
          <w:sz w:val="28"/>
          <w:szCs w:val="28"/>
        </w:rPr>
        <w:t>услуги</w:t>
      </w:r>
      <w:r w:rsidR="00774AC8" w:rsidRPr="000A1003">
        <w:rPr>
          <w:rFonts w:ascii="Times New Roman" w:hAnsi="Times New Roman"/>
          <w:b/>
          <w:sz w:val="28"/>
          <w:szCs w:val="28"/>
        </w:rPr>
        <w:t>:</w:t>
      </w:r>
    </w:p>
    <w:p w:rsidR="00AA7670" w:rsidRPr="000A1003" w:rsidRDefault="00AA7670" w:rsidP="000B5F8A">
      <w:pPr>
        <w:spacing w:line="216" w:lineRule="auto"/>
        <w:rPr>
          <w:rFonts w:ascii="Times New Roman" w:hAnsi="Times New Roman"/>
          <w:b/>
          <w:sz w:val="28"/>
          <w:szCs w:val="28"/>
        </w:rPr>
      </w:pP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обращение (в письменном виде) заявителя с просьбой о прекращении подготовки запрашиваемого им документа;</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в случае оспаривания в судебном порядке права на земельный участок;</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lastRenderedPageBreak/>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если земельный участок относится к имуществу общего пользования;</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 xml:space="preserve">указанный в заявлении о предоставлении земельного участка земельный участок расположен в границах территории, в </w:t>
      </w:r>
      <w:r w:rsidRPr="00E52CAB">
        <w:rPr>
          <w:rFonts w:ascii="Times New Roman" w:hAnsi="Times New Roman"/>
          <w:sz w:val="28"/>
          <w:szCs w:val="28"/>
        </w:rPr>
        <w:lastRenderedPageBreak/>
        <w:t>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указанный в заявлении о предоставлении земельного участка земельный участок является предметом аукциона, извещение</w:t>
      </w:r>
      <w:r>
        <w:rPr>
          <w:rFonts w:ascii="Times New Roman" w:hAnsi="Times New Roman"/>
          <w:sz w:val="28"/>
          <w:szCs w:val="28"/>
        </w:rPr>
        <w:t>о</w:t>
      </w:r>
      <w:r w:rsidRPr="00E52CAB">
        <w:rPr>
          <w:rFonts w:ascii="Times New Roman" w:hAnsi="Times New Roman"/>
          <w:sz w:val="28"/>
          <w:szCs w:val="28"/>
        </w:rPr>
        <w:t xml:space="preserve"> проведении которого размещено в соответствии с пунктом 19 статьи 39.11 Земельного Кодекса Российской Федерации;</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 xml:space="preserve">указанный в заявлении о предоставлении земельного участка земельный участок в соответствии с утвержденными </w:t>
      </w:r>
      <w:r w:rsidRPr="00E52CAB">
        <w:rPr>
          <w:rFonts w:ascii="Times New Roman" w:hAnsi="Times New Roman"/>
          <w:sz w:val="28"/>
          <w:szCs w:val="28"/>
        </w:rPr>
        <w:lastRenderedPageBreak/>
        <w:t>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предоставление земельного участка на заявленном виде прав не допускается;</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границы земельного участка, указанного в заявлении о его предоставлении, подлежат уточнению в соот</w:t>
      </w:r>
      <w:r>
        <w:rPr>
          <w:rFonts w:ascii="Times New Roman" w:hAnsi="Times New Roman"/>
          <w:sz w:val="28"/>
          <w:szCs w:val="28"/>
        </w:rPr>
        <w:t>ветствии с Федеральным законом «</w:t>
      </w:r>
      <w:r w:rsidRPr="00E52CAB">
        <w:rPr>
          <w:rFonts w:ascii="Times New Roman" w:hAnsi="Times New Roman"/>
          <w:sz w:val="28"/>
          <w:szCs w:val="28"/>
        </w:rPr>
        <w:t>О государственном кадастре недвижимости</w:t>
      </w:r>
      <w:r>
        <w:rPr>
          <w:rFonts w:ascii="Times New Roman" w:hAnsi="Times New Roman"/>
          <w:sz w:val="28"/>
          <w:szCs w:val="28"/>
        </w:rPr>
        <w:t>»</w:t>
      </w:r>
      <w:r w:rsidRPr="00E52CAB">
        <w:rPr>
          <w:rFonts w:ascii="Times New Roman" w:hAnsi="Times New Roman"/>
          <w:sz w:val="28"/>
          <w:szCs w:val="28"/>
        </w:rPr>
        <w:t>;</w:t>
      </w:r>
    </w:p>
    <w:p w:rsidR="00E52CAB" w:rsidRPr="00E52CAB" w:rsidRDefault="00E52CAB" w:rsidP="00E52CAB">
      <w:pPr>
        <w:pStyle w:val="a4"/>
        <w:widowControl w:val="0"/>
        <w:suppressAutoHyphens/>
        <w:autoSpaceDE w:val="0"/>
        <w:jc w:val="both"/>
        <w:rPr>
          <w:rFonts w:ascii="Times New Roman" w:hAnsi="Times New Roman"/>
          <w:sz w:val="28"/>
          <w:szCs w:val="28"/>
        </w:rPr>
      </w:pPr>
      <w:r w:rsidRPr="00E52CAB">
        <w:rPr>
          <w:rFonts w:ascii="Times New Roman" w:hAnsi="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 иных граждан, крестьянских (фермерских) хозяйств о намерении участвовать в аукционе.</w:t>
      </w:r>
    </w:p>
    <w:p w:rsidR="00E52CAB" w:rsidRDefault="00E52CAB" w:rsidP="000B5F8A">
      <w:pPr>
        <w:spacing w:line="216" w:lineRule="auto"/>
        <w:jc w:val="both"/>
        <w:rPr>
          <w:rFonts w:ascii="Times New Roman" w:hAnsi="Times New Roman"/>
          <w:b/>
          <w:sz w:val="28"/>
          <w:szCs w:val="28"/>
        </w:rPr>
      </w:pPr>
    </w:p>
    <w:p w:rsidR="000B5F8A" w:rsidRPr="000A1003" w:rsidRDefault="000B5F8A" w:rsidP="000B5F8A">
      <w:pPr>
        <w:spacing w:line="216" w:lineRule="auto"/>
        <w:jc w:val="both"/>
        <w:rPr>
          <w:rFonts w:ascii="Times New Roman" w:hAnsi="Times New Roman"/>
          <w:b/>
          <w:sz w:val="28"/>
          <w:szCs w:val="28"/>
        </w:rPr>
      </w:pPr>
      <w:r w:rsidRPr="000A1003">
        <w:rPr>
          <w:rFonts w:ascii="Times New Roman" w:hAnsi="Times New Roman"/>
          <w:b/>
          <w:sz w:val="28"/>
          <w:szCs w:val="28"/>
          <w:lang w:val="en-US"/>
        </w:rPr>
        <w:t>I</w:t>
      </w:r>
      <w:r w:rsidRPr="000A1003">
        <w:rPr>
          <w:rFonts w:ascii="Times New Roman" w:hAnsi="Times New Roman"/>
          <w:b/>
          <w:sz w:val="28"/>
          <w:szCs w:val="28"/>
        </w:rPr>
        <w:t>Х Общий срок предоставления услуги:</w:t>
      </w:r>
    </w:p>
    <w:p w:rsidR="000B5F8A" w:rsidRPr="000A1003" w:rsidRDefault="000B5F8A" w:rsidP="000B5F8A">
      <w:pPr>
        <w:spacing w:line="216" w:lineRule="auto"/>
        <w:jc w:val="both"/>
        <w:rPr>
          <w:rFonts w:ascii="Times New Roman" w:hAnsi="Times New Roman"/>
          <w:sz w:val="28"/>
          <w:szCs w:val="28"/>
        </w:rPr>
      </w:pPr>
    </w:p>
    <w:p w:rsidR="00A11853" w:rsidRPr="000A1003" w:rsidRDefault="00465AE2" w:rsidP="007F1F9F">
      <w:pPr>
        <w:shd w:val="clear" w:color="auto" w:fill="FFFFFF" w:themeFill="background1"/>
        <w:tabs>
          <w:tab w:val="left" w:pos="284"/>
        </w:tabs>
        <w:rPr>
          <w:rFonts w:ascii="Times New Roman" w:hAnsi="Times New Roman"/>
          <w:sz w:val="28"/>
          <w:szCs w:val="28"/>
        </w:rPr>
      </w:pPr>
      <w:r>
        <w:rPr>
          <w:rFonts w:ascii="Times New Roman" w:hAnsi="Times New Roman"/>
          <w:sz w:val="28"/>
          <w:szCs w:val="28"/>
        </w:rPr>
        <w:t>3</w:t>
      </w:r>
      <w:r w:rsidR="005E3FDD" w:rsidRPr="000A1003">
        <w:rPr>
          <w:rFonts w:ascii="Times New Roman" w:hAnsi="Times New Roman"/>
          <w:sz w:val="28"/>
          <w:szCs w:val="28"/>
        </w:rPr>
        <w:t>0</w:t>
      </w:r>
      <w:r w:rsidR="00D521AE">
        <w:rPr>
          <w:rFonts w:ascii="Times New Roman" w:hAnsi="Times New Roman"/>
          <w:sz w:val="28"/>
          <w:szCs w:val="28"/>
        </w:rPr>
        <w:t xml:space="preserve">календарных </w:t>
      </w:r>
      <w:r w:rsidR="006206AE" w:rsidRPr="000A1003">
        <w:rPr>
          <w:rFonts w:ascii="Times New Roman" w:hAnsi="Times New Roman"/>
          <w:sz w:val="28"/>
          <w:szCs w:val="28"/>
        </w:rPr>
        <w:t>дней</w:t>
      </w:r>
      <w:r w:rsidR="00774AC8" w:rsidRPr="000A1003">
        <w:rPr>
          <w:rFonts w:ascii="Times New Roman" w:hAnsi="Times New Roman"/>
          <w:sz w:val="28"/>
          <w:szCs w:val="28"/>
        </w:rPr>
        <w:t>.</w:t>
      </w:r>
    </w:p>
    <w:p w:rsidR="00A11853" w:rsidRPr="000A1003" w:rsidRDefault="00A11853" w:rsidP="00E824F7">
      <w:pPr>
        <w:jc w:val="both"/>
        <w:rPr>
          <w:rFonts w:ascii="Times New Roman" w:hAnsi="Times New Roman"/>
          <w:b/>
          <w:sz w:val="28"/>
          <w:szCs w:val="28"/>
        </w:rPr>
      </w:pPr>
    </w:p>
    <w:p w:rsidR="000B5F8A" w:rsidRPr="000A1003" w:rsidRDefault="000B5F8A" w:rsidP="000B5F8A">
      <w:pPr>
        <w:spacing w:line="216" w:lineRule="auto"/>
        <w:rPr>
          <w:rFonts w:ascii="Times New Roman" w:hAnsi="Times New Roman"/>
          <w:b/>
          <w:sz w:val="28"/>
          <w:szCs w:val="28"/>
        </w:rPr>
      </w:pPr>
      <w:r w:rsidRPr="000A1003">
        <w:rPr>
          <w:rFonts w:ascii="Times New Roman" w:hAnsi="Times New Roman"/>
          <w:b/>
          <w:sz w:val="28"/>
          <w:szCs w:val="28"/>
        </w:rPr>
        <w:t xml:space="preserve">Х Результат предоставления </w:t>
      </w:r>
      <w:r w:rsidR="00D521AE">
        <w:rPr>
          <w:rFonts w:ascii="Times New Roman" w:hAnsi="Times New Roman"/>
          <w:b/>
          <w:sz w:val="28"/>
          <w:szCs w:val="28"/>
        </w:rPr>
        <w:t xml:space="preserve">муниципальной </w:t>
      </w:r>
      <w:r w:rsidRPr="000A1003">
        <w:rPr>
          <w:rFonts w:ascii="Times New Roman" w:hAnsi="Times New Roman"/>
          <w:b/>
          <w:sz w:val="28"/>
          <w:szCs w:val="28"/>
        </w:rPr>
        <w:t>услуги:</w:t>
      </w:r>
    </w:p>
    <w:p w:rsidR="000B5F8A" w:rsidRPr="000A1003" w:rsidRDefault="000B5F8A" w:rsidP="000B5F8A">
      <w:pPr>
        <w:spacing w:line="216" w:lineRule="auto"/>
        <w:rPr>
          <w:rFonts w:ascii="Times New Roman" w:hAnsi="Times New Roman"/>
          <w:b/>
          <w:sz w:val="28"/>
          <w:szCs w:val="28"/>
        </w:rPr>
      </w:pPr>
    </w:p>
    <w:p w:rsidR="00A86349" w:rsidRDefault="00A86349" w:rsidP="00A86349">
      <w:pPr>
        <w:pStyle w:val="a4"/>
        <w:numPr>
          <w:ilvl w:val="0"/>
          <w:numId w:val="29"/>
        </w:numPr>
        <w:tabs>
          <w:tab w:val="left" w:pos="284"/>
        </w:tabs>
        <w:rPr>
          <w:rFonts w:ascii="Times New Roman" w:hAnsi="Times New Roman"/>
          <w:sz w:val="28"/>
          <w:szCs w:val="28"/>
        </w:rPr>
      </w:pPr>
      <w:r w:rsidRPr="00A86349">
        <w:rPr>
          <w:rFonts w:ascii="Times New Roman" w:hAnsi="Times New Roman"/>
          <w:sz w:val="28"/>
          <w:szCs w:val="28"/>
        </w:rPr>
        <w:lastRenderedPageBreak/>
        <w:t>д</w:t>
      </w:r>
      <w:r w:rsidR="00D12E4D" w:rsidRPr="00A86349">
        <w:rPr>
          <w:rFonts w:ascii="Times New Roman" w:hAnsi="Times New Roman"/>
          <w:sz w:val="28"/>
          <w:szCs w:val="28"/>
        </w:rPr>
        <w:t xml:space="preserve">оговор аренды земельного участка </w:t>
      </w:r>
    </w:p>
    <w:p w:rsidR="00A86349" w:rsidRPr="00D12E4D" w:rsidRDefault="00D12E4D" w:rsidP="00A86349">
      <w:pPr>
        <w:pStyle w:val="a4"/>
        <w:numPr>
          <w:ilvl w:val="0"/>
          <w:numId w:val="29"/>
        </w:numPr>
        <w:tabs>
          <w:tab w:val="left" w:pos="284"/>
        </w:tabs>
        <w:rPr>
          <w:rFonts w:ascii="Times New Roman" w:hAnsi="Times New Roman"/>
          <w:sz w:val="28"/>
          <w:szCs w:val="28"/>
        </w:rPr>
      </w:pPr>
      <w:r w:rsidRPr="00A86349">
        <w:rPr>
          <w:rFonts w:ascii="Times New Roman" w:hAnsi="Times New Roman"/>
          <w:sz w:val="28"/>
          <w:szCs w:val="28"/>
        </w:rPr>
        <w:t xml:space="preserve">договора купли-продажи земельного участка </w:t>
      </w:r>
    </w:p>
    <w:p w:rsidR="00D12E4D" w:rsidRPr="00D12E4D" w:rsidRDefault="00D12E4D" w:rsidP="00A86349">
      <w:pPr>
        <w:pStyle w:val="a4"/>
        <w:numPr>
          <w:ilvl w:val="0"/>
          <w:numId w:val="29"/>
        </w:numPr>
        <w:tabs>
          <w:tab w:val="left" w:pos="284"/>
        </w:tabs>
        <w:rPr>
          <w:rFonts w:ascii="Times New Roman" w:hAnsi="Times New Roman"/>
          <w:sz w:val="28"/>
          <w:szCs w:val="28"/>
        </w:rPr>
      </w:pPr>
      <w:r w:rsidRPr="00D12E4D">
        <w:rPr>
          <w:rFonts w:ascii="Times New Roman" w:hAnsi="Times New Roman"/>
          <w:sz w:val="28"/>
          <w:szCs w:val="28"/>
        </w:rPr>
        <w:t>отказ в предоставлении земельного участка;</w:t>
      </w:r>
    </w:p>
    <w:p w:rsidR="00D12E4D" w:rsidRPr="000A1003" w:rsidRDefault="00D12E4D" w:rsidP="00D12E4D">
      <w:pPr>
        <w:pStyle w:val="a4"/>
        <w:tabs>
          <w:tab w:val="left" w:pos="284"/>
        </w:tabs>
        <w:ind w:left="360"/>
        <w:rPr>
          <w:rFonts w:ascii="Times New Roman" w:hAnsi="Times New Roman"/>
          <w:sz w:val="28"/>
          <w:szCs w:val="28"/>
        </w:rPr>
      </w:pPr>
    </w:p>
    <w:p w:rsidR="000B5F8A" w:rsidRPr="000A1003" w:rsidRDefault="000B5F8A" w:rsidP="000B5F8A">
      <w:pPr>
        <w:spacing w:line="216" w:lineRule="auto"/>
        <w:rPr>
          <w:rFonts w:ascii="Times New Roman" w:hAnsi="Times New Roman"/>
          <w:b/>
          <w:sz w:val="28"/>
          <w:szCs w:val="28"/>
        </w:rPr>
      </w:pPr>
      <w:r w:rsidRPr="000A1003">
        <w:rPr>
          <w:rFonts w:ascii="Times New Roman" w:hAnsi="Times New Roman"/>
          <w:b/>
          <w:sz w:val="28"/>
          <w:szCs w:val="28"/>
        </w:rPr>
        <w:t>Х</w:t>
      </w:r>
      <w:r w:rsidRPr="000A1003">
        <w:rPr>
          <w:rFonts w:ascii="Times New Roman" w:hAnsi="Times New Roman"/>
          <w:b/>
          <w:sz w:val="28"/>
          <w:szCs w:val="28"/>
          <w:lang w:val="en-US"/>
        </w:rPr>
        <w:t>I</w:t>
      </w:r>
      <w:r w:rsidRPr="000A1003">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w:t>
      </w:r>
    </w:p>
    <w:p w:rsidR="00A11853" w:rsidRPr="000A1003" w:rsidRDefault="00A11853" w:rsidP="00A11853">
      <w:pPr>
        <w:pStyle w:val="a3"/>
        <w:jc w:val="both"/>
        <w:rPr>
          <w:rFonts w:ascii="Times New Roman" w:hAnsi="Times New Roman"/>
          <w:b/>
          <w:sz w:val="28"/>
          <w:szCs w:val="28"/>
        </w:rPr>
      </w:pPr>
    </w:p>
    <w:tbl>
      <w:tblPr>
        <w:tblW w:w="155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4247"/>
        <w:gridCol w:w="9051"/>
        <w:gridCol w:w="1675"/>
      </w:tblGrid>
      <w:tr w:rsidR="003D67BC" w:rsidRPr="000A1003" w:rsidTr="00D521AE">
        <w:trPr>
          <w:trHeight w:val="186"/>
        </w:trPr>
        <w:tc>
          <w:tcPr>
            <w:tcW w:w="594" w:type="dxa"/>
            <w:vAlign w:val="center"/>
          </w:tcPr>
          <w:p w:rsidR="000B5F8A" w:rsidRPr="000A1003" w:rsidRDefault="000B5F8A" w:rsidP="00472F9A">
            <w:pPr>
              <w:spacing w:line="216" w:lineRule="auto"/>
              <w:jc w:val="center"/>
              <w:rPr>
                <w:rFonts w:ascii="Times New Roman" w:hAnsi="Times New Roman"/>
                <w:sz w:val="28"/>
                <w:szCs w:val="28"/>
              </w:rPr>
            </w:pPr>
            <w:r w:rsidRPr="000A1003">
              <w:rPr>
                <w:rFonts w:ascii="Times New Roman" w:hAnsi="Times New Roman"/>
                <w:sz w:val="28"/>
                <w:szCs w:val="28"/>
              </w:rPr>
              <w:t>№ п/п</w:t>
            </w:r>
          </w:p>
        </w:tc>
        <w:tc>
          <w:tcPr>
            <w:tcW w:w="4247" w:type="dxa"/>
            <w:vAlign w:val="center"/>
          </w:tcPr>
          <w:p w:rsidR="000B5F8A" w:rsidRPr="000A1003" w:rsidRDefault="000B5F8A" w:rsidP="00472F9A">
            <w:pPr>
              <w:spacing w:line="216" w:lineRule="auto"/>
              <w:jc w:val="center"/>
              <w:rPr>
                <w:rFonts w:ascii="Times New Roman" w:hAnsi="Times New Roman"/>
                <w:sz w:val="28"/>
                <w:szCs w:val="28"/>
              </w:rPr>
            </w:pPr>
            <w:r w:rsidRPr="000A1003">
              <w:rPr>
                <w:rFonts w:ascii="Times New Roman" w:hAnsi="Times New Roman"/>
                <w:sz w:val="28"/>
                <w:szCs w:val="28"/>
              </w:rPr>
              <w:t>Исполнитель</w:t>
            </w:r>
          </w:p>
        </w:tc>
        <w:tc>
          <w:tcPr>
            <w:tcW w:w="9051" w:type="dxa"/>
            <w:vAlign w:val="center"/>
          </w:tcPr>
          <w:p w:rsidR="000B5F8A" w:rsidRPr="000A1003" w:rsidRDefault="000B5F8A" w:rsidP="00472F9A">
            <w:pPr>
              <w:spacing w:line="216" w:lineRule="auto"/>
              <w:jc w:val="center"/>
              <w:rPr>
                <w:rFonts w:ascii="Times New Roman" w:hAnsi="Times New Roman"/>
                <w:sz w:val="28"/>
                <w:szCs w:val="28"/>
              </w:rPr>
            </w:pPr>
            <w:r w:rsidRPr="000A1003">
              <w:rPr>
                <w:rFonts w:ascii="Times New Roman" w:hAnsi="Times New Roman"/>
                <w:sz w:val="28"/>
                <w:szCs w:val="28"/>
              </w:rPr>
              <w:t>Вид процедур</w:t>
            </w:r>
          </w:p>
        </w:tc>
        <w:tc>
          <w:tcPr>
            <w:tcW w:w="1675" w:type="dxa"/>
            <w:vAlign w:val="center"/>
          </w:tcPr>
          <w:p w:rsidR="00D521AE" w:rsidRDefault="000B5F8A" w:rsidP="00472F9A">
            <w:pPr>
              <w:spacing w:line="216" w:lineRule="auto"/>
              <w:jc w:val="center"/>
              <w:rPr>
                <w:rFonts w:ascii="Times New Roman" w:hAnsi="Times New Roman"/>
                <w:sz w:val="28"/>
                <w:szCs w:val="28"/>
              </w:rPr>
            </w:pPr>
            <w:r w:rsidRPr="000A1003">
              <w:rPr>
                <w:rFonts w:ascii="Times New Roman" w:hAnsi="Times New Roman"/>
                <w:sz w:val="28"/>
                <w:szCs w:val="28"/>
              </w:rPr>
              <w:t>Количество</w:t>
            </w:r>
          </w:p>
          <w:p w:rsidR="00D521AE" w:rsidRDefault="00592582" w:rsidP="00472F9A">
            <w:pPr>
              <w:spacing w:line="216" w:lineRule="auto"/>
              <w:jc w:val="center"/>
              <w:rPr>
                <w:rFonts w:ascii="Times New Roman" w:hAnsi="Times New Roman"/>
                <w:sz w:val="28"/>
                <w:szCs w:val="28"/>
              </w:rPr>
            </w:pPr>
            <w:r>
              <w:rPr>
                <w:rFonts w:ascii="Times New Roman" w:hAnsi="Times New Roman"/>
                <w:sz w:val="28"/>
                <w:szCs w:val="28"/>
              </w:rPr>
              <w:t>рабочих</w:t>
            </w:r>
          </w:p>
          <w:p w:rsidR="000B5F8A" w:rsidRPr="000A1003" w:rsidRDefault="000B5F8A" w:rsidP="00472F9A">
            <w:pPr>
              <w:spacing w:line="216" w:lineRule="auto"/>
              <w:jc w:val="center"/>
              <w:rPr>
                <w:rFonts w:ascii="Times New Roman" w:hAnsi="Times New Roman"/>
                <w:sz w:val="28"/>
                <w:szCs w:val="28"/>
              </w:rPr>
            </w:pPr>
            <w:r w:rsidRPr="000A1003">
              <w:rPr>
                <w:rFonts w:ascii="Times New Roman" w:hAnsi="Times New Roman"/>
                <w:sz w:val="28"/>
                <w:szCs w:val="28"/>
              </w:rPr>
              <w:t>дней</w:t>
            </w:r>
          </w:p>
        </w:tc>
      </w:tr>
      <w:tr w:rsidR="00D521AE" w:rsidRPr="000A1003" w:rsidTr="00545B59">
        <w:trPr>
          <w:trHeight w:val="186"/>
        </w:trPr>
        <w:tc>
          <w:tcPr>
            <w:tcW w:w="594" w:type="dxa"/>
            <w:vAlign w:val="center"/>
          </w:tcPr>
          <w:p w:rsidR="00D521AE" w:rsidRPr="000A1003" w:rsidRDefault="00D521AE" w:rsidP="00472F9A">
            <w:pPr>
              <w:pStyle w:val="a4"/>
              <w:numPr>
                <w:ilvl w:val="0"/>
                <w:numId w:val="14"/>
              </w:numPr>
              <w:jc w:val="center"/>
              <w:rPr>
                <w:rFonts w:ascii="Times New Roman" w:hAnsi="Times New Roman"/>
                <w:sz w:val="28"/>
                <w:szCs w:val="28"/>
              </w:rPr>
            </w:pPr>
          </w:p>
        </w:tc>
        <w:tc>
          <w:tcPr>
            <w:tcW w:w="4247" w:type="dxa"/>
            <w:vAlign w:val="center"/>
          </w:tcPr>
          <w:p w:rsidR="00D521AE" w:rsidRPr="000A1003" w:rsidRDefault="00D521AE" w:rsidP="00472F9A">
            <w:pPr>
              <w:rPr>
                <w:rFonts w:ascii="Times New Roman" w:hAnsi="Times New Roman"/>
                <w:sz w:val="28"/>
                <w:szCs w:val="28"/>
              </w:rPr>
            </w:pPr>
            <w:r w:rsidRPr="000A1003">
              <w:rPr>
                <w:rFonts w:ascii="Times New Roman" w:hAnsi="Times New Roman"/>
                <w:sz w:val="28"/>
                <w:szCs w:val="28"/>
              </w:rPr>
              <w:t>Специалист МФЦ</w:t>
            </w:r>
          </w:p>
        </w:tc>
        <w:tc>
          <w:tcPr>
            <w:tcW w:w="9051" w:type="dxa"/>
          </w:tcPr>
          <w:p w:rsidR="00D521AE" w:rsidRDefault="00D521AE" w:rsidP="00100767">
            <w:pPr>
              <w:spacing w:line="216" w:lineRule="auto"/>
              <w:rPr>
                <w:rFonts w:ascii="Times New Roman" w:eastAsia="Times New Roman" w:hAnsi="Times New Roman"/>
                <w:sz w:val="28"/>
                <w:szCs w:val="28"/>
              </w:rPr>
            </w:pPr>
            <w:r w:rsidRPr="00B84C01">
              <w:rPr>
                <w:rFonts w:ascii="Times New Roman" w:eastAsia="Times New Roman" w:hAnsi="Times New Roman"/>
                <w:sz w:val="28"/>
                <w:szCs w:val="28"/>
              </w:rPr>
              <w:t>Прием заявления и документов</w:t>
            </w:r>
            <w:r>
              <w:rPr>
                <w:rFonts w:ascii="Times New Roman" w:eastAsia="Times New Roman" w:hAnsi="Times New Roman"/>
                <w:sz w:val="28"/>
                <w:szCs w:val="28"/>
              </w:rPr>
              <w:t xml:space="preserve">, передача их в </w:t>
            </w:r>
            <w:r w:rsidR="00BC10F9">
              <w:rPr>
                <w:rFonts w:ascii="Times New Roman" w:eastAsia="Times New Roman" w:hAnsi="Times New Roman"/>
                <w:sz w:val="28"/>
                <w:szCs w:val="28"/>
              </w:rPr>
              <w:t>Орган</w:t>
            </w:r>
          </w:p>
          <w:p w:rsidR="00D521AE" w:rsidRPr="00B84C01" w:rsidRDefault="00D521AE" w:rsidP="00100767">
            <w:pPr>
              <w:spacing w:line="216" w:lineRule="auto"/>
              <w:rPr>
                <w:rFonts w:ascii="Times New Roman" w:hAnsi="Times New Roman"/>
                <w:sz w:val="28"/>
                <w:szCs w:val="28"/>
              </w:rPr>
            </w:pPr>
          </w:p>
        </w:tc>
        <w:tc>
          <w:tcPr>
            <w:tcW w:w="1675" w:type="dxa"/>
            <w:vAlign w:val="center"/>
          </w:tcPr>
          <w:p w:rsidR="00D521AE" w:rsidRPr="000A1003" w:rsidRDefault="00592582" w:rsidP="00472F9A">
            <w:pPr>
              <w:pStyle w:val="a3"/>
              <w:jc w:val="center"/>
              <w:rPr>
                <w:rFonts w:ascii="Times New Roman" w:hAnsi="Times New Roman"/>
                <w:sz w:val="28"/>
                <w:szCs w:val="28"/>
              </w:rPr>
            </w:pPr>
            <w:r>
              <w:rPr>
                <w:rFonts w:ascii="Times New Roman" w:hAnsi="Times New Roman"/>
                <w:sz w:val="28"/>
                <w:szCs w:val="28"/>
              </w:rPr>
              <w:t>2</w:t>
            </w:r>
          </w:p>
        </w:tc>
      </w:tr>
      <w:tr w:rsidR="00D521AE" w:rsidRPr="000A1003" w:rsidTr="00545B59">
        <w:trPr>
          <w:trHeight w:val="653"/>
        </w:trPr>
        <w:tc>
          <w:tcPr>
            <w:tcW w:w="594" w:type="dxa"/>
            <w:vAlign w:val="center"/>
          </w:tcPr>
          <w:p w:rsidR="00D521AE" w:rsidRPr="000A1003" w:rsidRDefault="00D521AE" w:rsidP="00472F9A">
            <w:pPr>
              <w:pStyle w:val="a4"/>
              <w:numPr>
                <w:ilvl w:val="0"/>
                <w:numId w:val="14"/>
              </w:numPr>
              <w:jc w:val="center"/>
              <w:rPr>
                <w:rFonts w:ascii="Times New Roman" w:hAnsi="Times New Roman"/>
                <w:sz w:val="28"/>
                <w:szCs w:val="28"/>
              </w:rPr>
            </w:pPr>
          </w:p>
        </w:tc>
        <w:tc>
          <w:tcPr>
            <w:tcW w:w="4247" w:type="dxa"/>
            <w:vAlign w:val="center"/>
          </w:tcPr>
          <w:p w:rsidR="00D521AE" w:rsidRPr="000A1003" w:rsidRDefault="00BC10F9" w:rsidP="00C35026">
            <w:pPr>
              <w:rPr>
                <w:rFonts w:ascii="Times New Roman" w:hAnsi="Times New Roman"/>
                <w:sz w:val="28"/>
                <w:szCs w:val="28"/>
              </w:rPr>
            </w:pPr>
            <w:r>
              <w:rPr>
                <w:rFonts w:ascii="Times New Roman" w:hAnsi="Times New Roman"/>
                <w:sz w:val="28"/>
                <w:szCs w:val="28"/>
              </w:rPr>
              <w:t>Орган</w:t>
            </w:r>
          </w:p>
        </w:tc>
        <w:tc>
          <w:tcPr>
            <w:tcW w:w="9051" w:type="dxa"/>
          </w:tcPr>
          <w:p w:rsidR="00D521AE" w:rsidRPr="00860A7A" w:rsidRDefault="00D521AE" w:rsidP="00100767">
            <w:pPr>
              <w:spacing w:line="216" w:lineRule="auto"/>
              <w:rPr>
                <w:rFonts w:ascii="Times New Roman" w:eastAsia="Times New Roman" w:hAnsi="Times New Roman"/>
                <w:sz w:val="28"/>
                <w:szCs w:val="28"/>
              </w:rPr>
            </w:pPr>
            <w:r w:rsidRPr="00860A7A">
              <w:rPr>
                <w:rFonts w:ascii="Times New Roman" w:eastAsia="Times New Roman" w:hAnsi="Times New Roman"/>
                <w:sz w:val="28"/>
                <w:szCs w:val="28"/>
              </w:rPr>
              <w:t>Принятие</w:t>
            </w:r>
            <w:r w:rsidR="00BC10F9">
              <w:rPr>
                <w:rFonts w:ascii="Times New Roman" w:eastAsia="Times New Roman" w:hAnsi="Times New Roman"/>
                <w:sz w:val="28"/>
                <w:szCs w:val="28"/>
              </w:rPr>
              <w:t>, регистрация</w:t>
            </w:r>
            <w:r w:rsidRPr="00860A7A">
              <w:rPr>
                <w:rFonts w:ascii="Times New Roman" w:eastAsia="Times New Roman" w:hAnsi="Times New Roman"/>
                <w:sz w:val="28"/>
                <w:szCs w:val="28"/>
              </w:rPr>
              <w:t xml:space="preserve"> и рассмотрение заявления и документов. </w:t>
            </w:r>
          </w:p>
          <w:p w:rsidR="00D521AE" w:rsidRPr="00B84C01" w:rsidRDefault="00D521AE" w:rsidP="00BC10F9">
            <w:pPr>
              <w:spacing w:line="216" w:lineRule="auto"/>
              <w:rPr>
                <w:rFonts w:ascii="Times New Roman" w:eastAsia="Times New Roman" w:hAnsi="Times New Roman"/>
                <w:sz w:val="28"/>
                <w:szCs w:val="28"/>
              </w:rPr>
            </w:pPr>
            <w:r w:rsidRPr="00860A7A">
              <w:rPr>
                <w:rFonts w:ascii="Times New Roman" w:eastAsia="Times New Roman" w:hAnsi="Times New Roman"/>
                <w:sz w:val="28"/>
                <w:szCs w:val="28"/>
              </w:rPr>
              <w:t xml:space="preserve">Принятие решения и подготовка результата муниципальной услуги. </w:t>
            </w:r>
          </w:p>
        </w:tc>
        <w:tc>
          <w:tcPr>
            <w:tcW w:w="1675" w:type="dxa"/>
            <w:vAlign w:val="center"/>
          </w:tcPr>
          <w:p w:rsidR="00D521AE" w:rsidRPr="000A1003" w:rsidRDefault="00592582" w:rsidP="00472F9A">
            <w:pPr>
              <w:pStyle w:val="a3"/>
              <w:jc w:val="center"/>
              <w:rPr>
                <w:rFonts w:ascii="Times New Roman" w:hAnsi="Times New Roman"/>
                <w:sz w:val="28"/>
                <w:szCs w:val="28"/>
              </w:rPr>
            </w:pPr>
            <w:r>
              <w:rPr>
                <w:rFonts w:ascii="Times New Roman" w:hAnsi="Times New Roman"/>
                <w:sz w:val="28"/>
                <w:szCs w:val="28"/>
              </w:rPr>
              <w:t>17</w:t>
            </w:r>
          </w:p>
        </w:tc>
      </w:tr>
      <w:tr w:rsidR="00592582" w:rsidRPr="000A1003" w:rsidTr="00592582">
        <w:trPr>
          <w:trHeight w:val="927"/>
        </w:trPr>
        <w:tc>
          <w:tcPr>
            <w:tcW w:w="594" w:type="dxa"/>
            <w:vAlign w:val="center"/>
          </w:tcPr>
          <w:p w:rsidR="00592582" w:rsidRPr="000A1003" w:rsidRDefault="00592582" w:rsidP="00472F9A">
            <w:pPr>
              <w:pStyle w:val="a4"/>
              <w:numPr>
                <w:ilvl w:val="0"/>
                <w:numId w:val="14"/>
              </w:numPr>
              <w:spacing w:line="216" w:lineRule="auto"/>
              <w:jc w:val="center"/>
              <w:rPr>
                <w:rFonts w:ascii="Times New Roman" w:hAnsi="Times New Roman"/>
                <w:sz w:val="28"/>
                <w:szCs w:val="28"/>
              </w:rPr>
            </w:pPr>
          </w:p>
        </w:tc>
        <w:tc>
          <w:tcPr>
            <w:tcW w:w="4247" w:type="dxa"/>
            <w:vAlign w:val="center"/>
          </w:tcPr>
          <w:p w:rsidR="00592582" w:rsidRPr="000A1003" w:rsidRDefault="00BC10F9" w:rsidP="00D521AE">
            <w:pPr>
              <w:spacing w:line="216" w:lineRule="auto"/>
              <w:rPr>
                <w:rFonts w:ascii="Times New Roman" w:hAnsi="Times New Roman"/>
                <w:sz w:val="28"/>
                <w:szCs w:val="28"/>
              </w:rPr>
            </w:pPr>
            <w:r>
              <w:rPr>
                <w:rFonts w:ascii="Times New Roman" w:hAnsi="Times New Roman"/>
                <w:sz w:val="28"/>
                <w:szCs w:val="28"/>
              </w:rPr>
              <w:t>Орган</w:t>
            </w:r>
          </w:p>
        </w:tc>
        <w:tc>
          <w:tcPr>
            <w:tcW w:w="9051" w:type="dxa"/>
            <w:vAlign w:val="center"/>
          </w:tcPr>
          <w:p w:rsidR="00592582" w:rsidRPr="00622197" w:rsidRDefault="00592582" w:rsidP="00100767">
            <w:pPr>
              <w:pStyle w:val="a3"/>
              <w:rPr>
                <w:rFonts w:ascii="Times New Roman" w:hAnsi="Times New Roman"/>
                <w:sz w:val="28"/>
                <w:szCs w:val="28"/>
              </w:rPr>
            </w:pPr>
            <w:r w:rsidRPr="00860A7A">
              <w:rPr>
                <w:rFonts w:ascii="Times New Roman" w:eastAsia="Times New Roman" w:hAnsi="Times New Roman"/>
                <w:sz w:val="28"/>
                <w:szCs w:val="28"/>
              </w:rPr>
              <w:t>Передача результата муниципальной услуги в МФЦ</w:t>
            </w:r>
          </w:p>
        </w:tc>
        <w:tc>
          <w:tcPr>
            <w:tcW w:w="1675" w:type="dxa"/>
            <w:vAlign w:val="center"/>
          </w:tcPr>
          <w:p w:rsidR="00592582" w:rsidRDefault="00592582" w:rsidP="00472F9A">
            <w:pPr>
              <w:spacing w:line="216" w:lineRule="auto"/>
              <w:jc w:val="center"/>
              <w:rPr>
                <w:rFonts w:ascii="Times New Roman" w:hAnsi="Times New Roman"/>
                <w:sz w:val="28"/>
                <w:szCs w:val="28"/>
              </w:rPr>
            </w:pPr>
            <w:r>
              <w:rPr>
                <w:rFonts w:ascii="Times New Roman" w:hAnsi="Times New Roman"/>
                <w:sz w:val="28"/>
                <w:szCs w:val="28"/>
              </w:rPr>
              <w:t>2</w:t>
            </w:r>
          </w:p>
        </w:tc>
      </w:tr>
      <w:tr w:rsidR="00D521AE" w:rsidRPr="000A1003" w:rsidTr="00D521AE">
        <w:trPr>
          <w:trHeight w:val="1585"/>
        </w:trPr>
        <w:tc>
          <w:tcPr>
            <w:tcW w:w="594" w:type="dxa"/>
            <w:vAlign w:val="center"/>
          </w:tcPr>
          <w:p w:rsidR="00D521AE" w:rsidRPr="000A1003" w:rsidRDefault="00D521AE" w:rsidP="00472F9A">
            <w:pPr>
              <w:pStyle w:val="a4"/>
              <w:numPr>
                <w:ilvl w:val="0"/>
                <w:numId w:val="14"/>
              </w:numPr>
              <w:spacing w:line="216" w:lineRule="auto"/>
              <w:jc w:val="center"/>
              <w:rPr>
                <w:rFonts w:ascii="Times New Roman" w:hAnsi="Times New Roman"/>
                <w:sz w:val="28"/>
                <w:szCs w:val="28"/>
              </w:rPr>
            </w:pPr>
          </w:p>
        </w:tc>
        <w:tc>
          <w:tcPr>
            <w:tcW w:w="4247" w:type="dxa"/>
            <w:vAlign w:val="center"/>
          </w:tcPr>
          <w:p w:rsidR="00D521AE" w:rsidRPr="000A1003" w:rsidRDefault="00D521AE" w:rsidP="00D521AE">
            <w:pPr>
              <w:spacing w:line="216" w:lineRule="auto"/>
              <w:rPr>
                <w:rFonts w:ascii="Times New Roman" w:hAnsi="Times New Roman"/>
                <w:sz w:val="28"/>
                <w:szCs w:val="28"/>
              </w:rPr>
            </w:pPr>
            <w:r w:rsidRPr="000A1003">
              <w:rPr>
                <w:rFonts w:ascii="Times New Roman" w:hAnsi="Times New Roman"/>
                <w:sz w:val="28"/>
                <w:szCs w:val="28"/>
              </w:rPr>
              <w:t xml:space="preserve">Специалист </w:t>
            </w:r>
            <w:r>
              <w:rPr>
                <w:rFonts w:ascii="Times New Roman" w:hAnsi="Times New Roman"/>
                <w:sz w:val="28"/>
                <w:szCs w:val="28"/>
              </w:rPr>
              <w:t>МФЦ</w:t>
            </w:r>
          </w:p>
        </w:tc>
        <w:tc>
          <w:tcPr>
            <w:tcW w:w="9051" w:type="dxa"/>
            <w:vAlign w:val="center"/>
          </w:tcPr>
          <w:p w:rsidR="00D521AE" w:rsidRPr="00CF44E0" w:rsidRDefault="00D521AE" w:rsidP="00BC10F9">
            <w:pPr>
              <w:pStyle w:val="a3"/>
              <w:rPr>
                <w:rFonts w:ascii="Times New Roman" w:hAnsi="Times New Roman"/>
                <w:sz w:val="28"/>
                <w:szCs w:val="28"/>
              </w:rPr>
            </w:pPr>
            <w:r w:rsidRPr="00622197">
              <w:rPr>
                <w:rFonts w:ascii="Times New Roman" w:hAnsi="Times New Roman"/>
                <w:sz w:val="28"/>
                <w:szCs w:val="28"/>
              </w:rPr>
              <w:t>Выдача результата предоставления муниципальной услуги заявителю</w:t>
            </w:r>
            <w:r w:rsidR="00B906FE">
              <w:rPr>
                <w:rFonts w:ascii="Times New Roman" w:hAnsi="Times New Roman"/>
                <w:sz w:val="28"/>
                <w:szCs w:val="28"/>
              </w:rPr>
              <w:t xml:space="preserve">. Направление экземпляра договора, подписанного заявителем, в </w:t>
            </w:r>
            <w:r w:rsidR="00BC10F9">
              <w:rPr>
                <w:rFonts w:ascii="Times New Roman" w:hAnsi="Times New Roman"/>
                <w:sz w:val="28"/>
                <w:szCs w:val="28"/>
              </w:rPr>
              <w:t>Орган</w:t>
            </w:r>
          </w:p>
        </w:tc>
        <w:tc>
          <w:tcPr>
            <w:tcW w:w="1675" w:type="dxa"/>
            <w:vAlign w:val="center"/>
          </w:tcPr>
          <w:p w:rsidR="00D521AE" w:rsidRPr="000A1003" w:rsidRDefault="00D521AE" w:rsidP="00472F9A">
            <w:pPr>
              <w:spacing w:line="216" w:lineRule="auto"/>
              <w:jc w:val="center"/>
              <w:rPr>
                <w:rFonts w:ascii="Times New Roman" w:hAnsi="Times New Roman"/>
                <w:sz w:val="28"/>
                <w:szCs w:val="28"/>
              </w:rPr>
            </w:pPr>
            <w:r>
              <w:rPr>
                <w:rFonts w:ascii="Times New Roman" w:hAnsi="Times New Roman"/>
                <w:sz w:val="28"/>
                <w:szCs w:val="28"/>
              </w:rPr>
              <w:t>1</w:t>
            </w:r>
          </w:p>
          <w:p w:rsidR="00D521AE" w:rsidRPr="000A1003" w:rsidRDefault="00D521AE" w:rsidP="00472F9A">
            <w:pPr>
              <w:spacing w:line="216" w:lineRule="auto"/>
              <w:jc w:val="center"/>
              <w:rPr>
                <w:rFonts w:ascii="Times New Roman" w:hAnsi="Times New Roman"/>
                <w:sz w:val="28"/>
                <w:szCs w:val="28"/>
              </w:rPr>
            </w:pPr>
          </w:p>
        </w:tc>
      </w:tr>
    </w:tbl>
    <w:p w:rsidR="00822B87" w:rsidRDefault="00822B87" w:rsidP="000620F7">
      <w:pPr>
        <w:rPr>
          <w:rFonts w:ascii="Times New Roman" w:hAnsi="Times New Roman"/>
          <w:sz w:val="28"/>
          <w:szCs w:val="28"/>
        </w:rPr>
      </w:pPr>
    </w:p>
    <w:p w:rsidR="004F77A7" w:rsidRDefault="004F77A7" w:rsidP="000620F7">
      <w:pPr>
        <w:rPr>
          <w:rFonts w:ascii="Times New Roman" w:hAnsi="Times New Roman"/>
          <w:sz w:val="28"/>
          <w:szCs w:val="28"/>
        </w:rPr>
      </w:pPr>
    </w:p>
    <w:p w:rsidR="004F77A7" w:rsidRDefault="004F77A7" w:rsidP="000620F7">
      <w:pPr>
        <w:rPr>
          <w:rFonts w:ascii="Times New Roman" w:hAnsi="Times New Roman"/>
          <w:sz w:val="28"/>
          <w:szCs w:val="28"/>
        </w:rPr>
      </w:pPr>
    </w:p>
    <w:p w:rsidR="004F77A7" w:rsidRDefault="004F77A7" w:rsidP="000620F7">
      <w:pPr>
        <w:rPr>
          <w:rFonts w:ascii="Times New Roman" w:hAnsi="Times New Roman"/>
          <w:sz w:val="28"/>
          <w:szCs w:val="28"/>
        </w:rPr>
      </w:pPr>
    </w:p>
    <w:p w:rsidR="004F77A7" w:rsidRDefault="004F77A7" w:rsidP="000620F7">
      <w:pPr>
        <w:rPr>
          <w:rFonts w:ascii="Times New Roman" w:hAnsi="Times New Roman"/>
          <w:sz w:val="28"/>
          <w:szCs w:val="28"/>
        </w:rPr>
      </w:pPr>
    </w:p>
    <w:p w:rsidR="004F77A7" w:rsidRDefault="004F77A7" w:rsidP="000620F7">
      <w:pPr>
        <w:rPr>
          <w:rFonts w:ascii="Times New Roman" w:hAnsi="Times New Roman"/>
          <w:sz w:val="28"/>
          <w:szCs w:val="28"/>
        </w:rPr>
      </w:pPr>
    </w:p>
    <w:p w:rsidR="004F77A7" w:rsidRDefault="004F77A7" w:rsidP="000620F7">
      <w:pPr>
        <w:rPr>
          <w:rFonts w:ascii="Times New Roman" w:hAnsi="Times New Roman"/>
          <w:sz w:val="28"/>
          <w:szCs w:val="28"/>
        </w:rPr>
      </w:pPr>
    </w:p>
    <w:p w:rsidR="004F77A7" w:rsidRDefault="004F77A7" w:rsidP="004F77A7">
      <w:pPr>
        <w:rPr>
          <w:rFonts w:ascii="Times New Roman" w:hAnsi="Times New Roman"/>
          <w:sz w:val="28"/>
          <w:szCs w:val="28"/>
        </w:rPr>
        <w:sectPr w:rsidR="004F77A7" w:rsidSect="005C1637">
          <w:pgSz w:w="16838" w:h="11906" w:orient="landscape"/>
          <w:pgMar w:top="567" w:right="567" w:bottom="851" w:left="567" w:header="709" w:footer="709" w:gutter="0"/>
          <w:cols w:space="708"/>
          <w:docGrid w:linePitch="360"/>
        </w:sectPr>
      </w:pPr>
    </w:p>
    <w:p w:rsidR="004F77A7" w:rsidRPr="00B13C1F" w:rsidRDefault="004F77A7" w:rsidP="004F77A7">
      <w:pPr>
        <w:rPr>
          <w:rFonts w:ascii="Times New Roman" w:hAnsi="Times New Roman"/>
          <w:sz w:val="28"/>
          <w:szCs w:val="28"/>
        </w:rPr>
      </w:pPr>
      <w:r w:rsidRPr="00B13C1F">
        <w:rPr>
          <w:rFonts w:ascii="Times New Roman" w:hAnsi="Times New Roman"/>
          <w:sz w:val="28"/>
          <w:szCs w:val="28"/>
        </w:rPr>
        <w:lastRenderedPageBreak/>
        <w:t>ФОРМА ЗАЯВЛЕНИЯ</w:t>
      </w:r>
    </w:p>
    <w:p w:rsidR="004F77A7" w:rsidRPr="00B13C1F" w:rsidRDefault="004F77A7" w:rsidP="004F77A7">
      <w:pPr>
        <w:rPr>
          <w:rFonts w:ascii="Times New Roman" w:hAnsi="Times New Roman"/>
          <w:sz w:val="28"/>
          <w:szCs w:val="28"/>
        </w:rPr>
      </w:pPr>
    </w:p>
    <w:p w:rsidR="000C1C3B" w:rsidRPr="002955B9" w:rsidRDefault="000C1C3B" w:rsidP="000C1C3B">
      <w:pPr>
        <w:pStyle w:val="ConsPlusTitle"/>
        <w:contextualSpacing/>
        <w:jc w:val="center"/>
        <w:rPr>
          <w:b w:val="0"/>
          <w:bCs w:val="0"/>
        </w:rPr>
      </w:pPr>
      <w:r w:rsidRPr="002955B9">
        <w:rPr>
          <w:b w:val="0"/>
        </w:rPr>
        <w:t>З</w:t>
      </w:r>
      <w:r w:rsidRPr="002955B9">
        <w:rPr>
          <w:b w:val="0"/>
          <w:bCs w:val="0"/>
        </w:rPr>
        <w:t>АЯВЛЕНИЕ</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 xml:space="preserve"> </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Я, ____________________________________________________________________</w:t>
      </w:r>
    </w:p>
    <w:p w:rsidR="000C1C3B" w:rsidRPr="002955B9" w:rsidRDefault="000C1C3B" w:rsidP="000C1C3B">
      <w:pPr>
        <w:pStyle w:val="ConsPlusNonformat"/>
        <w:spacing w:line="240" w:lineRule="auto"/>
        <w:contextualSpacing/>
        <w:jc w:val="center"/>
        <w:rPr>
          <w:rFonts w:ascii="Times New Roman" w:hAnsi="Times New Roman" w:cs="Times New Roman"/>
          <w:sz w:val="28"/>
          <w:szCs w:val="28"/>
        </w:rPr>
      </w:pPr>
      <w:r w:rsidRPr="002955B9">
        <w:rPr>
          <w:rFonts w:ascii="Times New Roman" w:hAnsi="Times New Roman" w:cs="Times New Roman"/>
          <w:sz w:val="28"/>
          <w:szCs w:val="28"/>
        </w:rPr>
        <w:t>(Ф.И.О. заявителя)</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проживающий(ая) по адресу: __________________________________________________,</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дата рождения "___" __________ 19__ г., гражданство _____________________________,</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паспорт серии ________ номер ______________, выдан "______" ___________________ г.</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____________________________________________________________________</w:t>
      </w:r>
    </w:p>
    <w:p w:rsidR="000C1C3B" w:rsidRPr="002955B9" w:rsidRDefault="000C1C3B" w:rsidP="000C1C3B">
      <w:pPr>
        <w:pStyle w:val="ConsPlusNonformat"/>
        <w:spacing w:line="240" w:lineRule="auto"/>
        <w:contextualSpacing/>
        <w:jc w:val="center"/>
        <w:rPr>
          <w:rFonts w:ascii="Times New Roman" w:hAnsi="Times New Roman" w:cs="Times New Roman"/>
          <w:sz w:val="28"/>
          <w:szCs w:val="28"/>
        </w:rPr>
      </w:pPr>
      <w:r w:rsidRPr="002955B9">
        <w:rPr>
          <w:rFonts w:ascii="Times New Roman" w:hAnsi="Times New Roman" w:cs="Times New Roman"/>
          <w:sz w:val="28"/>
          <w:szCs w:val="28"/>
        </w:rPr>
        <w:t>(каким органом выдан)</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____________________________________________________________________</w:t>
      </w:r>
    </w:p>
    <w:p w:rsidR="000C1C3B" w:rsidRPr="002955B9" w:rsidRDefault="000C1C3B" w:rsidP="000C1C3B">
      <w:pPr>
        <w:pStyle w:val="ConsPlusNonformat"/>
        <w:spacing w:line="240" w:lineRule="auto"/>
        <w:contextualSpacing/>
        <w:jc w:val="center"/>
        <w:rPr>
          <w:rFonts w:ascii="Times New Roman" w:hAnsi="Times New Roman" w:cs="Times New Roman"/>
          <w:sz w:val="28"/>
          <w:szCs w:val="28"/>
        </w:rPr>
      </w:pPr>
      <w:r w:rsidRPr="002955B9">
        <w:rPr>
          <w:rFonts w:ascii="Times New Roman" w:hAnsi="Times New Roman" w:cs="Times New Roman"/>
          <w:sz w:val="28"/>
          <w:szCs w:val="28"/>
        </w:rPr>
        <w:t>(ИНН, номер и дата выдачи свидетельства о регистрации для граждан,</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___________________________________________________________________,</w:t>
      </w:r>
    </w:p>
    <w:p w:rsidR="000C1C3B" w:rsidRPr="002955B9" w:rsidRDefault="000C1C3B" w:rsidP="000C1C3B">
      <w:pPr>
        <w:pStyle w:val="ConsPlusNonformat"/>
        <w:spacing w:line="240" w:lineRule="auto"/>
        <w:contextualSpacing/>
        <w:jc w:val="center"/>
        <w:rPr>
          <w:rFonts w:ascii="Times New Roman" w:hAnsi="Times New Roman" w:cs="Times New Roman"/>
          <w:sz w:val="28"/>
          <w:szCs w:val="28"/>
        </w:rPr>
      </w:pPr>
      <w:r w:rsidRPr="002955B9">
        <w:rPr>
          <w:rFonts w:ascii="Times New Roman" w:hAnsi="Times New Roman" w:cs="Times New Roman"/>
          <w:sz w:val="28"/>
          <w:szCs w:val="28"/>
        </w:rPr>
        <w:t>зарегистрированных в качестве предпринимателя)</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прошу предоставить __________________________________________________________</w:t>
      </w:r>
    </w:p>
    <w:p w:rsidR="000C1C3B" w:rsidRPr="002955B9" w:rsidRDefault="000C1C3B" w:rsidP="000C1C3B">
      <w:pPr>
        <w:pStyle w:val="ConsPlusNonformat"/>
        <w:spacing w:line="240" w:lineRule="auto"/>
        <w:contextualSpacing/>
        <w:jc w:val="center"/>
        <w:rPr>
          <w:rFonts w:ascii="Times New Roman" w:hAnsi="Times New Roman" w:cs="Times New Roman"/>
          <w:sz w:val="28"/>
          <w:szCs w:val="28"/>
        </w:rPr>
      </w:pPr>
      <w:r w:rsidRPr="002955B9">
        <w:rPr>
          <w:rFonts w:ascii="Times New Roman" w:hAnsi="Times New Roman" w:cs="Times New Roman"/>
          <w:sz w:val="28"/>
          <w:szCs w:val="28"/>
        </w:rPr>
        <w:t>(указать вид испрашиваемого права)</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на срок ____________________________________________________________________</w:t>
      </w:r>
    </w:p>
    <w:p w:rsidR="000C1C3B" w:rsidRPr="002955B9" w:rsidRDefault="000C1C3B" w:rsidP="000C1C3B">
      <w:pPr>
        <w:pStyle w:val="ConsPlusNonformat"/>
        <w:spacing w:line="240" w:lineRule="auto"/>
        <w:contextualSpacing/>
        <w:jc w:val="center"/>
        <w:rPr>
          <w:rFonts w:ascii="Times New Roman" w:hAnsi="Times New Roman" w:cs="Times New Roman"/>
          <w:sz w:val="28"/>
          <w:szCs w:val="28"/>
        </w:rPr>
      </w:pPr>
      <w:r w:rsidRPr="002955B9">
        <w:rPr>
          <w:rFonts w:ascii="Times New Roman" w:hAnsi="Times New Roman" w:cs="Times New Roman"/>
          <w:sz w:val="28"/>
          <w:szCs w:val="28"/>
        </w:rPr>
        <w:t>(указать предполагаемый срок аренды испрашиваемого земельного участка)</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земельный участок из земель ________________________ назначения, с кадастровым номером__________________________________ (в случае его наличия), расположенный в границах _____________________________________________________________________________, площадью __________ кв. м (га), для _____________________________________________.</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 xml:space="preserve"> (указать разрешенное использование земельного участка)</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Контактный номер телефона _________________________________.</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Приложение: опись документов.</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1. __________________________________________________ на ______ л.</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2. __________________________________________________ на ______ л.</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__________________________________/ /______________________/</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 xml:space="preserve"> (Ф.И.О.)                                                           (подпись заявителя)</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"___" ________________ 20__ г.                                               М.П.</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p>
    <w:p w:rsidR="000C1C3B" w:rsidRPr="002955B9" w:rsidRDefault="000C1C3B" w:rsidP="000C1C3B">
      <w:pPr>
        <w:contextualSpacing/>
        <w:rPr>
          <w:rStyle w:val="af"/>
          <w:rFonts w:ascii="Times New Roman" w:hAnsi="Times New Roman"/>
          <w:b w:val="0"/>
          <w:sz w:val="28"/>
          <w:szCs w:val="28"/>
        </w:rPr>
      </w:pPr>
    </w:p>
    <w:p w:rsidR="000C1C3B" w:rsidRDefault="000C1C3B" w:rsidP="000C1C3B">
      <w:pPr>
        <w:ind w:left="5670"/>
        <w:contextualSpacing/>
        <w:jc w:val="right"/>
        <w:rPr>
          <w:rStyle w:val="af"/>
          <w:rFonts w:ascii="Times New Roman" w:hAnsi="Times New Roman"/>
          <w:b w:val="0"/>
          <w:sz w:val="28"/>
          <w:szCs w:val="28"/>
        </w:rPr>
      </w:pPr>
    </w:p>
    <w:p w:rsidR="000C1C3B" w:rsidRDefault="000C1C3B" w:rsidP="000C1C3B">
      <w:pPr>
        <w:ind w:left="5670"/>
        <w:contextualSpacing/>
        <w:jc w:val="right"/>
        <w:rPr>
          <w:rStyle w:val="af"/>
          <w:rFonts w:ascii="Times New Roman" w:hAnsi="Times New Roman"/>
          <w:b w:val="0"/>
          <w:sz w:val="28"/>
          <w:szCs w:val="28"/>
        </w:rPr>
      </w:pPr>
    </w:p>
    <w:p w:rsidR="000C1C3B" w:rsidRDefault="000C1C3B" w:rsidP="000C1C3B">
      <w:pPr>
        <w:ind w:left="5670"/>
        <w:contextualSpacing/>
        <w:jc w:val="right"/>
        <w:rPr>
          <w:rStyle w:val="af"/>
          <w:rFonts w:ascii="Times New Roman" w:hAnsi="Times New Roman"/>
          <w:b w:val="0"/>
          <w:sz w:val="28"/>
          <w:szCs w:val="28"/>
        </w:rPr>
      </w:pPr>
    </w:p>
    <w:p w:rsidR="000C1C3B" w:rsidRDefault="000C1C3B" w:rsidP="000C1C3B">
      <w:pPr>
        <w:contextualSpacing/>
        <w:rPr>
          <w:rStyle w:val="af"/>
          <w:rFonts w:ascii="Times New Roman" w:hAnsi="Times New Roman"/>
          <w:b w:val="0"/>
          <w:sz w:val="28"/>
          <w:szCs w:val="28"/>
        </w:rPr>
      </w:pPr>
    </w:p>
    <w:p w:rsidR="000C1C3B" w:rsidRDefault="000C1C3B" w:rsidP="000C1C3B">
      <w:pPr>
        <w:contextualSpacing/>
        <w:rPr>
          <w:rStyle w:val="af"/>
          <w:rFonts w:ascii="Times New Roman" w:hAnsi="Times New Roman"/>
          <w:b w:val="0"/>
          <w:sz w:val="28"/>
          <w:szCs w:val="28"/>
        </w:rPr>
      </w:pPr>
    </w:p>
    <w:p w:rsidR="000C1C3B" w:rsidRDefault="000C1C3B" w:rsidP="000C1C3B">
      <w:pPr>
        <w:contextualSpacing/>
        <w:rPr>
          <w:rStyle w:val="af"/>
          <w:rFonts w:ascii="Times New Roman" w:hAnsi="Times New Roman"/>
          <w:b w:val="0"/>
          <w:sz w:val="28"/>
          <w:szCs w:val="28"/>
        </w:rPr>
      </w:pPr>
      <w:r>
        <w:rPr>
          <w:rStyle w:val="af"/>
          <w:rFonts w:ascii="Times New Roman" w:hAnsi="Times New Roman"/>
          <w:b w:val="0"/>
          <w:sz w:val="28"/>
          <w:szCs w:val="28"/>
        </w:rPr>
        <w:lastRenderedPageBreak/>
        <w:t>ОБРАЗЕЦ ЗАЯВЛЕНИЯ</w:t>
      </w:r>
    </w:p>
    <w:p w:rsidR="000C1C3B" w:rsidRDefault="000C1C3B" w:rsidP="000C1C3B">
      <w:pPr>
        <w:ind w:left="5670"/>
        <w:contextualSpacing/>
        <w:jc w:val="right"/>
        <w:rPr>
          <w:rStyle w:val="af"/>
          <w:rFonts w:ascii="Times New Roman" w:hAnsi="Times New Roman"/>
          <w:b w:val="0"/>
          <w:sz w:val="28"/>
          <w:szCs w:val="28"/>
        </w:rPr>
      </w:pPr>
    </w:p>
    <w:p w:rsidR="000C1C3B" w:rsidRDefault="000C1C3B" w:rsidP="000C1C3B">
      <w:pPr>
        <w:ind w:left="5670"/>
        <w:contextualSpacing/>
        <w:jc w:val="right"/>
        <w:rPr>
          <w:rStyle w:val="af"/>
          <w:rFonts w:ascii="Times New Roman" w:hAnsi="Times New Roman"/>
          <w:b w:val="0"/>
          <w:sz w:val="28"/>
          <w:szCs w:val="28"/>
        </w:rPr>
      </w:pPr>
    </w:p>
    <w:p w:rsidR="000C1C3B" w:rsidRPr="002955B9" w:rsidRDefault="000C1C3B" w:rsidP="000C1C3B">
      <w:pPr>
        <w:pStyle w:val="ConsPlusTitle"/>
        <w:contextualSpacing/>
        <w:jc w:val="center"/>
        <w:rPr>
          <w:b w:val="0"/>
          <w:bCs w:val="0"/>
        </w:rPr>
      </w:pPr>
      <w:r w:rsidRPr="002955B9">
        <w:rPr>
          <w:b w:val="0"/>
        </w:rPr>
        <w:t>З</w:t>
      </w:r>
      <w:r w:rsidRPr="002955B9">
        <w:rPr>
          <w:b w:val="0"/>
          <w:bCs w:val="0"/>
        </w:rPr>
        <w:t>АЯВЛЕНИЕ</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 xml:space="preserve"> </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 xml:space="preserve">Я, </w:t>
      </w:r>
      <w:r w:rsidRPr="009F5253">
        <w:rPr>
          <w:rFonts w:ascii="Times New Roman" w:hAnsi="Times New Roman" w:cs="Times New Roman"/>
          <w:i/>
          <w:sz w:val="28"/>
          <w:szCs w:val="28"/>
          <w:u w:val="single"/>
        </w:rPr>
        <w:t>Иванов Иван Иванович</w:t>
      </w:r>
    </w:p>
    <w:p w:rsidR="000C1C3B" w:rsidRPr="002955B9" w:rsidRDefault="000C1C3B" w:rsidP="000C1C3B">
      <w:pPr>
        <w:pStyle w:val="ConsPlusNonformat"/>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2955B9">
        <w:rPr>
          <w:rFonts w:ascii="Times New Roman" w:hAnsi="Times New Roman" w:cs="Times New Roman"/>
          <w:sz w:val="28"/>
          <w:szCs w:val="28"/>
        </w:rPr>
        <w:t>(</w:t>
      </w:r>
      <w:r w:rsidRPr="009F5253">
        <w:rPr>
          <w:rFonts w:ascii="Times New Roman" w:hAnsi="Times New Roman" w:cs="Times New Roman"/>
          <w:sz w:val="22"/>
          <w:szCs w:val="22"/>
        </w:rPr>
        <w:t>Ф.И.О. заявителя</w:t>
      </w:r>
      <w:r w:rsidRPr="002955B9">
        <w:rPr>
          <w:rFonts w:ascii="Times New Roman" w:hAnsi="Times New Roman" w:cs="Times New Roman"/>
          <w:sz w:val="28"/>
          <w:szCs w:val="28"/>
        </w:rPr>
        <w:t>)</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 xml:space="preserve">проживающий(ая) по адресу: </w:t>
      </w:r>
      <w:r>
        <w:rPr>
          <w:rFonts w:ascii="Times New Roman" w:hAnsi="Times New Roman" w:cs="Times New Roman"/>
          <w:i/>
          <w:sz w:val="28"/>
          <w:szCs w:val="28"/>
          <w:u w:val="single"/>
        </w:rPr>
        <w:t>Краснодарский край, Павловский район, хутор Упорный, улица Ленина, 20</w:t>
      </w:r>
      <w:r w:rsidRPr="002955B9">
        <w:rPr>
          <w:rFonts w:ascii="Times New Roman" w:hAnsi="Times New Roman" w:cs="Times New Roman"/>
          <w:sz w:val="28"/>
          <w:szCs w:val="28"/>
        </w:rPr>
        <w:t>,</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 xml:space="preserve">дата рождения </w:t>
      </w:r>
      <w:r w:rsidRPr="009F5253">
        <w:rPr>
          <w:rFonts w:ascii="Times New Roman" w:hAnsi="Times New Roman" w:cs="Times New Roman"/>
          <w:i/>
          <w:sz w:val="28"/>
          <w:szCs w:val="28"/>
          <w:u w:val="single"/>
        </w:rPr>
        <w:t>"01" января 1980 г</w:t>
      </w:r>
      <w:r w:rsidRPr="002955B9">
        <w:rPr>
          <w:rFonts w:ascii="Times New Roman" w:hAnsi="Times New Roman" w:cs="Times New Roman"/>
          <w:sz w:val="28"/>
          <w:szCs w:val="28"/>
        </w:rPr>
        <w:t xml:space="preserve">., гражданство </w:t>
      </w:r>
      <w:r>
        <w:rPr>
          <w:rFonts w:ascii="Times New Roman" w:hAnsi="Times New Roman" w:cs="Times New Roman"/>
          <w:i/>
          <w:sz w:val="28"/>
          <w:szCs w:val="28"/>
          <w:u w:val="single"/>
        </w:rPr>
        <w:t>Российская Федерация</w:t>
      </w:r>
      <w:r w:rsidRPr="002955B9">
        <w:rPr>
          <w:rFonts w:ascii="Times New Roman" w:hAnsi="Times New Roman" w:cs="Times New Roman"/>
          <w:sz w:val="28"/>
          <w:szCs w:val="28"/>
        </w:rPr>
        <w:t>,</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 xml:space="preserve">паспорт серии </w:t>
      </w:r>
      <w:r>
        <w:rPr>
          <w:rFonts w:ascii="Times New Roman" w:hAnsi="Times New Roman" w:cs="Times New Roman"/>
          <w:i/>
          <w:sz w:val="28"/>
          <w:szCs w:val="28"/>
          <w:u w:val="single"/>
        </w:rPr>
        <w:t>0303</w:t>
      </w:r>
      <w:r w:rsidRPr="002955B9">
        <w:rPr>
          <w:rFonts w:ascii="Times New Roman" w:hAnsi="Times New Roman" w:cs="Times New Roman"/>
          <w:sz w:val="28"/>
          <w:szCs w:val="28"/>
        </w:rPr>
        <w:t xml:space="preserve"> номер </w:t>
      </w:r>
      <w:r w:rsidRPr="00D2674D">
        <w:rPr>
          <w:rFonts w:ascii="Times New Roman" w:hAnsi="Times New Roman" w:cs="Times New Roman"/>
          <w:i/>
          <w:sz w:val="28"/>
          <w:szCs w:val="28"/>
          <w:u w:val="single"/>
        </w:rPr>
        <w:t>0310481408</w:t>
      </w:r>
      <w:r w:rsidRPr="002955B9">
        <w:rPr>
          <w:rFonts w:ascii="Times New Roman" w:hAnsi="Times New Roman" w:cs="Times New Roman"/>
          <w:sz w:val="28"/>
          <w:szCs w:val="28"/>
        </w:rPr>
        <w:t>, выдан "</w:t>
      </w:r>
      <w:r w:rsidRPr="00D2674D">
        <w:rPr>
          <w:rFonts w:ascii="Times New Roman" w:hAnsi="Times New Roman" w:cs="Times New Roman"/>
          <w:i/>
          <w:sz w:val="28"/>
          <w:szCs w:val="28"/>
          <w:u w:val="single"/>
        </w:rPr>
        <w:t>14"  декабря 2007</w:t>
      </w:r>
      <w:r w:rsidRPr="002955B9">
        <w:rPr>
          <w:rFonts w:ascii="Times New Roman" w:hAnsi="Times New Roman" w:cs="Times New Roman"/>
          <w:sz w:val="28"/>
          <w:szCs w:val="28"/>
        </w:rPr>
        <w:t xml:space="preserve"> г.</w:t>
      </w:r>
    </w:p>
    <w:p w:rsidR="000C1C3B" w:rsidRPr="0035389B" w:rsidRDefault="000C1C3B" w:rsidP="000C1C3B">
      <w:pPr>
        <w:pStyle w:val="ConsPlusNonformat"/>
        <w:spacing w:line="240" w:lineRule="auto"/>
        <w:contextualSpacing/>
        <w:jc w:val="both"/>
        <w:rPr>
          <w:rFonts w:ascii="Times New Roman" w:hAnsi="Times New Roman" w:cs="Times New Roman"/>
          <w:sz w:val="28"/>
          <w:szCs w:val="28"/>
        </w:rPr>
      </w:pPr>
      <w:r>
        <w:rPr>
          <w:rFonts w:ascii="Times New Roman" w:hAnsi="Times New Roman" w:cs="Times New Roman"/>
          <w:i/>
          <w:sz w:val="28"/>
          <w:szCs w:val="28"/>
          <w:u w:val="single"/>
        </w:rPr>
        <w:t>Павловским РОВД Краснодарского края</w:t>
      </w:r>
      <w:r>
        <w:rPr>
          <w:rFonts w:ascii="Times New Roman" w:hAnsi="Times New Roman" w:cs="Times New Roman"/>
          <w:sz w:val="28"/>
          <w:szCs w:val="28"/>
        </w:rPr>
        <w:t>_____________________________________</w:t>
      </w:r>
    </w:p>
    <w:p w:rsidR="000C1C3B" w:rsidRPr="002955B9" w:rsidRDefault="000C1C3B" w:rsidP="000C1C3B">
      <w:pPr>
        <w:pStyle w:val="ConsPlusNonformat"/>
        <w:spacing w:line="240" w:lineRule="auto"/>
        <w:contextualSpacing/>
        <w:jc w:val="center"/>
        <w:rPr>
          <w:rFonts w:ascii="Times New Roman" w:hAnsi="Times New Roman" w:cs="Times New Roman"/>
          <w:sz w:val="28"/>
          <w:szCs w:val="28"/>
        </w:rPr>
      </w:pPr>
      <w:r w:rsidRPr="002955B9">
        <w:rPr>
          <w:rFonts w:ascii="Times New Roman" w:hAnsi="Times New Roman" w:cs="Times New Roman"/>
          <w:sz w:val="28"/>
          <w:szCs w:val="28"/>
        </w:rPr>
        <w:t>(</w:t>
      </w:r>
      <w:r w:rsidRPr="00D2674D">
        <w:rPr>
          <w:rFonts w:ascii="Times New Roman" w:hAnsi="Times New Roman" w:cs="Times New Roman"/>
          <w:sz w:val="22"/>
          <w:szCs w:val="22"/>
        </w:rPr>
        <w:t>каким органом выдан</w:t>
      </w:r>
      <w:r w:rsidRPr="002955B9">
        <w:rPr>
          <w:rFonts w:ascii="Times New Roman" w:hAnsi="Times New Roman" w:cs="Times New Roman"/>
          <w:sz w:val="28"/>
          <w:szCs w:val="28"/>
        </w:rPr>
        <w:t>)</w:t>
      </w:r>
    </w:p>
    <w:p w:rsidR="000C1C3B" w:rsidRPr="0035389B" w:rsidRDefault="000C1C3B" w:rsidP="000C1C3B">
      <w:pPr>
        <w:pStyle w:val="ConsPlusNonformat"/>
        <w:spacing w:line="240" w:lineRule="auto"/>
        <w:contextualSpacing/>
        <w:jc w:val="both"/>
        <w:rPr>
          <w:rFonts w:ascii="Times New Roman" w:hAnsi="Times New Roman" w:cs="Times New Roman"/>
          <w:sz w:val="28"/>
          <w:szCs w:val="28"/>
        </w:rPr>
      </w:pPr>
      <w:r w:rsidRPr="00D2674D">
        <w:rPr>
          <w:rFonts w:ascii="Times New Roman" w:hAnsi="Times New Roman" w:cs="Times New Roman"/>
          <w:i/>
          <w:sz w:val="28"/>
          <w:szCs w:val="28"/>
          <w:u w:val="single"/>
        </w:rPr>
        <w:t>234</w:t>
      </w:r>
      <w:r>
        <w:rPr>
          <w:rFonts w:ascii="Times New Roman" w:hAnsi="Times New Roman" w:cs="Times New Roman"/>
          <w:i/>
          <w:sz w:val="28"/>
          <w:szCs w:val="28"/>
          <w:u w:val="single"/>
        </w:rPr>
        <w:t>428857431</w:t>
      </w:r>
      <w:r>
        <w:rPr>
          <w:rFonts w:ascii="Times New Roman" w:hAnsi="Times New Roman" w:cs="Times New Roman"/>
          <w:sz w:val="28"/>
          <w:szCs w:val="28"/>
        </w:rPr>
        <w:t>___________________________________________________________</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35389B">
        <w:rPr>
          <w:rFonts w:ascii="Times New Roman" w:hAnsi="Times New Roman" w:cs="Times New Roman"/>
          <w:sz w:val="22"/>
          <w:szCs w:val="22"/>
        </w:rPr>
        <w:t xml:space="preserve">                ИНН, номер и дата выдачи свидетельства о регистрации для граждан</w:t>
      </w:r>
      <w:r w:rsidRPr="002955B9">
        <w:rPr>
          <w:rFonts w:ascii="Times New Roman" w:hAnsi="Times New Roman" w:cs="Times New Roman"/>
          <w:sz w:val="28"/>
          <w:szCs w:val="28"/>
        </w:rPr>
        <w:t>,</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___________________________________________________________________,</w:t>
      </w:r>
    </w:p>
    <w:p w:rsidR="000C1C3B" w:rsidRPr="002955B9" w:rsidRDefault="000C1C3B" w:rsidP="000C1C3B">
      <w:pPr>
        <w:pStyle w:val="ConsPlusNonformat"/>
        <w:spacing w:line="240" w:lineRule="auto"/>
        <w:contextualSpacing/>
        <w:jc w:val="center"/>
        <w:rPr>
          <w:rFonts w:ascii="Times New Roman" w:hAnsi="Times New Roman" w:cs="Times New Roman"/>
          <w:sz w:val="28"/>
          <w:szCs w:val="28"/>
        </w:rPr>
      </w:pPr>
      <w:r w:rsidRPr="002955B9">
        <w:rPr>
          <w:rFonts w:ascii="Times New Roman" w:hAnsi="Times New Roman" w:cs="Times New Roman"/>
          <w:sz w:val="28"/>
          <w:szCs w:val="28"/>
        </w:rPr>
        <w:t>зарегистрированных в качестве предпринимателя)</w:t>
      </w:r>
    </w:p>
    <w:p w:rsidR="000C1C3B" w:rsidRPr="00F74DED"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 xml:space="preserve">прошу предоставить </w:t>
      </w:r>
      <w:r>
        <w:rPr>
          <w:rFonts w:ascii="Times New Roman" w:hAnsi="Times New Roman" w:cs="Times New Roman"/>
          <w:i/>
          <w:sz w:val="28"/>
          <w:szCs w:val="28"/>
          <w:u w:val="single"/>
        </w:rPr>
        <w:t>в аренду</w:t>
      </w:r>
      <w:r>
        <w:rPr>
          <w:rFonts w:ascii="Times New Roman" w:hAnsi="Times New Roman" w:cs="Times New Roman"/>
          <w:sz w:val="28"/>
          <w:szCs w:val="28"/>
        </w:rPr>
        <w:t>_______________________________________________</w:t>
      </w:r>
    </w:p>
    <w:p w:rsidR="000C1C3B" w:rsidRPr="002955B9" w:rsidRDefault="000C1C3B" w:rsidP="000C1C3B">
      <w:pPr>
        <w:pStyle w:val="ConsPlusNonformat"/>
        <w:spacing w:line="240" w:lineRule="auto"/>
        <w:contextualSpacing/>
        <w:jc w:val="center"/>
        <w:rPr>
          <w:rFonts w:ascii="Times New Roman" w:hAnsi="Times New Roman" w:cs="Times New Roman"/>
          <w:sz w:val="28"/>
          <w:szCs w:val="28"/>
        </w:rPr>
      </w:pPr>
      <w:r w:rsidRPr="00F74DED">
        <w:rPr>
          <w:rFonts w:ascii="Times New Roman" w:hAnsi="Times New Roman" w:cs="Times New Roman"/>
          <w:sz w:val="22"/>
          <w:szCs w:val="22"/>
        </w:rPr>
        <w:t>(указать вид испрашиваемого права</w:t>
      </w:r>
      <w:r w:rsidRPr="002955B9">
        <w:rPr>
          <w:rFonts w:ascii="Times New Roman" w:hAnsi="Times New Roman" w:cs="Times New Roman"/>
          <w:sz w:val="28"/>
          <w:szCs w:val="28"/>
        </w:rPr>
        <w:t>)</w:t>
      </w:r>
    </w:p>
    <w:p w:rsidR="000C1C3B" w:rsidRPr="00F74DED" w:rsidRDefault="000C1C3B" w:rsidP="000C1C3B">
      <w:pPr>
        <w:pStyle w:val="ConsPlusNonformat"/>
        <w:spacing w:line="240" w:lineRule="auto"/>
        <w:contextualSpacing/>
        <w:jc w:val="both"/>
        <w:rPr>
          <w:rFonts w:ascii="Times New Roman" w:hAnsi="Times New Roman" w:cs="Times New Roman"/>
          <w:i/>
          <w:sz w:val="28"/>
          <w:szCs w:val="28"/>
          <w:u w:val="single"/>
        </w:rPr>
      </w:pPr>
      <w:r w:rsidRPr="002955B9">
        <w:rPr>
          <w:rFonts w:ascii="Times New Roman" w:hAnsi="Times New Roman" w:cs="Times New Roman"/>
          <w:sz w:val="28"/>
          <w:szCs w:val="28"/>
        </w:rPr>
        <w:t>на срок</w:t>
      </w:r>
      <w:r>
        <w:rPr>
          <w:rFonts w:ascii="Times New Roman" w:hAnsi="Times New Roman" w:cs="Times New Roman"/>
          <w:sz w:val="28"/>
          <w:szCs w:val="28"/>
        </w:rPr>
        <w:t xml:space="preserve"> </w:t>
      </w:r>
      <w:r>
        <w:rPr>
          <w:rFonts w:ascii="Times New Roman" w:hAnsi="Times New Roman" w:cs="Times New Roman"/>
          <w:i/>
          <w:sz w:val="28"/>
          <w:szCs w:val="28"/>
          <w:u w:val="single"/>
        </w:rPr>
        <w:t>5 лет</w:t>
      </w:r>
      <w:r>
        <w:rPr>
          <w:rFonts w:ascii="Times New Roman" w:hAnsi="Times New Roman" w:cs="Times New Roman"/>
          <w:sz w:val="28"/>
          <w:szCs w:val="28"/>
        </w:rPr>
        <w:t>____________________________________________________________</w:t>
      </w:r>
      <w:r w:rsidRPr="002955B9">
        <w:rPr>
          <w:rFonts w:ascii="Times New Roman" w:hAnsi="Times New Roman" w:cs="Times New Roman"/>
          <w:sz w:val="28"/>
          <w:szCs w:val="28"/>
        </w:rPr>
        <w:t xml:space="preserve"> </w:t>
      </w:r>
    </w:p>
    <w:p w:rsidR="000C1C3B" w:rsidRPr="002955B9" w:rsidRDefault="000C1C3B" w:rsidP="000C1C3B">
      <w:pPr>
        <w:pStyle w:val="ConsPlusNonformat"/>
        <w:spacing w:line="240" w:lineRule="auto"/>
        <w:contextualSpacing/>
        <w:jc w:val="center"/>
        <w:rPr>
          <w:rFonts w:ascii="Times New Roman" w:hAnsi="Times New Roman" w:cs="Times New Roman"/>
          <w:sz w:val="28"/>
          <w:szCs w:val="28"/>
        </w:rPr>
      </w:pPr>
      <w:r w:rsidRPr="002955B9">
        <w:rPr>
          <w:rFonts w:ascii="Times New Roman" w:hAnsi="Times New Roman" w:cs="Times New Roman"/>
          <w:sz w:val="28"/>
          <w:szCs w:val="28"/>
        </w:rPr>
        <w:t>(указать предполагаемый срок аренды испрашиваемого земельного участка)</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 xml:space="preserve">земельный участок из земель </w:t>
      </w:r>
      <w:r>
        <w:rPr>
          <w:rFonts w:ascii="Times New Roman" w:hAnsi="Times New Roman" w:cs="Times New Roman"/>
          <w:i/>
          <w:sz w:val="28"/>
          <w:szCs w:val="28"/>
          <w:u w:val="single"/>
        </w:rPr>
        <w:t>для ведения ЛПХ</w:t>
      </w:r>
      <w:r w:rsidRPr="002955B9">
        <w:rPr>
          <w:rFonts w:ascii="Times New Roman" w:hAnsi="Times New Roman" w:cs="Times New Roman"/>
          <w:sz w:val="28"/>
          <w:szCs w:val="28"/>
        </w:rPr>
        <w:t xml:space="preserve"> назначения, с кадастровым номером__________________________________ (в случае его наличия), расположенный в границах </w:t>
      </w:r>
      <w:r>
        <w:rPr>
          <w:rFonts w:ascii="Times New Roman" w:hAnsi="Times New Roman" w:cs="Times New Roman"/>
          <w:i/>
          <w:sz w:val="28"/>
          <w:szCs w:val="28"/>
          <w:u w:val="single"/>
        </w:rPr>
        <w:t>хутора Упорного</w:t>
      </w:r>
      <w:r w:rsidRPr="002955B9">
        <w:rPr>
          <w:rFonts w:ascii="Times New Roman" w:hAnsi="Times New Roman" w:cs="Times New Roman"/>
          <w:sz w:val="28"/>
          <w:szCs w:val="28"/>
        </w:rPr>
        <w:t xml:space="preserve">, площадью </w:t>
      </w:r>
      <w:r w:rsidRPr="00F74DED">
        <w:rPr>
          <w:rFonts w:ascii="Times New Roman" w:hAnsi="Times New Roman" w:cs="Times New Roman"/>
          <w:i/>
          <w:sz w:val="28"/>
          <w:szCs w:val="28"/>
          <w:u w:val="single"/>
        </w:rPr>
        <w:t>30000</w:t>
      </w:r>
      <w:r w:rsidRPr="00F74DED">
        <w:rPr>
          <w:rFonts w:ascii="Times New Roman" w:hAnsi="Times New Roman" w:cs="Times New Roman"/>
          <w:sz w:val="28"/>
          <w:szCs w:val="28"/>
        </w:rPr>
        <w:t xml:space="preserve"> </w:t>
      </w:r>
      <w:r w:rsidRPr="002955B9">
        <w:rPr>
          <w:rFonts w:ascii="Times New Roman" w:hAnsi="Times New Roman" w:cs="Times New Roman"/>
          <w:sz w:val="28"/>
          <w:szCs w:val="28"/>
        </w:rPr>
        <w:t xml:space="preserve">кв. м (га), для </w:t>
      </w:r>
      <w:r>
        <w:rPr>
          <w:rFonts w:ascii="Times New Roman" w:hAnsi="Times New Roman" w:cs="Times New Roman"/>
          <w:i/>
          <w:sz w:val="28"/>
          <w:szCs w:val="28"/>
          <w:u w:val="single"/>
        </w:rPr>
        <w:t>ведения ЛПХ</w:t>
      </w:r>
      <w:r>
        <w:rPr>
          <w:rFonts w:ascii="Times New Roman" w:hAnsi="Times New Roman" w:cs="Times New Roman"/>
          <w:sz w:val="28"/>
          <w:szCs w:val="28"/>
        </w:rPr>
        <w:t>_____________________________________________________________</w:t>
      </w:r>
    </w:p>
    <w:p w:rsidR="000C1C3B" w:rsidRPr="002955B9" w:rsidRDefault="000C1C3B" w:rsidP="000C1C3B">
      <w:pPr>
        <w:pStyle w:val="ConsPlusNonformat"/>
        <w:spacing w:line="240" w:lineRule="auto"/>
        <w:contextualSpacing/>
        <w:jc w:val="center"/>
        <w:rPr>
          <w:rFonts w:ascii="Times New Roman" w:hAnsi="Times New Roman" w:cs="Times New Roman"/>
          <w:sz w:val="28"/>
          <w:szCs w:val="28"/>
        </w:rPr>
      </w:pPr>
      <w:r w:rsidRPr="002955B9">
        <w:rPr>
          <w:rFonts w:ascii="Times New Roman" w:hAnsi="Times New Roman" w:cs="Times New Roman"/>
          <w:sz w:val="28"/>
          <w:szCs w:val="28"/>
        </w:rPr>
        <w:t>(</w:t>
      </w:r>
      <w:r w:rsidRPr="00F74DED">
        <w:rPr>
          <w:rFonts w:ascii="Times New Roman" w:hAnsi="Times New Roman" w:cs="Times New Roman"/>
          <w:sz w:val="22"/>
          <w:szCs w:val="22"/>
        </w:rPr>
        <w:t>указать разрешенное использование земельного участка</w:t>
      </w:r>
      <w:r w:rsidRPr="002955B9">
        <w:rPr>
          <w:rFonts w:ascii="Times New Roman" w:hAnsi="Times New Roman" w:cs="Times New Roman"/>
          <w:sz w:val="28"/>
          <w:szCs w:val="28"/>
        </w:rPr>
        <w:t>)</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 xml:space="preserve">Контактный номер телефона </w:t>
      </w:r>
      <w:r>
        <w:rPr>
          <w:rFonts w:ascii="Times New Roman" w:hAnsi="Times New Roman" w:cs="Times New Roman"/>
          <w:i/>
          <w:sz w:val="28"/>
          <w:szCs w:val="28"/>
          <w:u w:val="single"/>
        </w:rPr>
        <w:t>8(86191)36214</w:t>
      </w:r>
      <w:r>
        <w:rPr>
          <w:rFonts w:ascii="Times New Roman" w:hAnsi="Times New Roman" w:cs="Times New Roman"/>
          <w:sz w:val="28"/>
          <w:szCs w:val="28"/>
        </w:rPr>
        <w:t>_________________________________</w:t>
      </w:r>
      <w:r w:rsidRPr="002955B9">
        <w:rPr>
          <w:rFonts w:ascii="Times New Roman" w:hAnsi="Times New Roman" w:cs="Times New Roman"/>
          <w:sz w:val="28"/>
          <w:szCs w:val="28"/>
        </w:rPr>
        <w:t>.</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Приложение: опись документов.</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1. __________________________________________________ на ______ л.</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2. __________________________________________________ на ______ л.</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__________________________________/ /______________________/</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 xml:space="preserve"> (Ф.И.О.)                                                           (подпись заявителя)</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r w:rsidRPr="002955B9">
        <w:rPr>
          <w:rFonts w:ascii="Times New Roman" w:hAnsi="Times New Roman" w:cs="Times New Roman"/>
          <w:sz w:val="28"/>
          <w:szCs w:val="28"/>
        </w:rPr>
        <w:t>"___" ________________ 20__ г.                                               М.П.</w:t>
      </w: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p>
    <w:p w:rsidR="000C1C3B" w:rsidRPr="002955B9" w:rsidRDefault="000C1C3B" w:rsidP="000C1C3B">
      <w:pPr>
        <w:pStyle w:val="ConsPlusNonformat"/>
        <w:spacing w:line="240" w:lineRule="auto"/>
        <w:contextualSpacing/>
        <w:jc w:val="both"/>
        <w:rPr>
          <w:rFonts w:ascii="Times New Roman" w:hAnsi="Times New Roman" w:cs="Times New Roman"/>
          <w:sz w:val="28"/>
          <w:szCs w:val="28"/>
        </w:rPr>
      </w:pPr>
    </w:p>
    <w:p w:rsidR="000C1C3B" w:rsidRPr="002955B9" w:rsidRDefault="000C1C3B" w:rsidP="000C1C3B">
      <w:pPr>
        <w:contextualSpacing/>
        <w:rPr>
          <w:rStyle w:val="af"/>
          <w:rFonts w:ascii="Times New Roman" w:hAnsi="Times New Roman"/>
          <w:b w:val="0"/>
          <w:sz w:val="28"/>
          <w:szCs w:val="28"/>
        </w:rPr>
      </w:pPr>
    </w:p>
    <w:p w:rsidR="000C1C3B" w:rsidRDefault="000C1C3B" w:rsidP="000C1C3B">
      <w:pPr>
        <w:ind w:left="5670"/>
        <w:contextualSpacing/>
        <w:jc w:val="right"/>
        <w:rPr>
          <w:rStyle w:val="af"/>
          <w:rFonts w:ascii="Times New Roman" w:hAnsi="Times New Roman"/>
          <w:b w:val="0"/>
          <w:sz w:val="28"/>
          <w:szCs w:val="28"/>
        </w:rPr>
      </w:pPr>
    </w:p>
    <w:p w:rsidR="000C1C3B" w:rsidRDefault="000C1C3B" w:rsidP="000C1C3B">
      <w:pPr>
        <w:contextualSpacing/>
        <w:rPr>
          <w:rStyle w:val="af"/>
          <w:rFonts w:ascii="Times New Roman" w:hAnsi="Times New Roman"/>
          <w:b w:val="0"/>
          <w:sz w:val="28"/>
          <w:szCs w:val="28"/>
        </w:rPr>
      </w:pPr>
    </w:p>
    <w:p w:rsidR="000C1C3B" w:rsidRDefault="000C1C3B" w:rsidP="000C1C3B">
      <w:pPr>
        <w:contextualSpacing/>
        <w:jc w:val="right"/>
        <w:rPr>
          <w:rStyle w:val="af"/>
          <w:rFonts w:ascii="Times New Roman" w:hAnsi="Times New Roman"/>
          <w:b w:val="0"/>
          <w:sz w:val="28"/>
          <w:szCs w:val="28"/>
        </w:rPr>
      </w:pPr>
    </w:p>
    <w:p w:rsidR="000C1C3B" w:rsidRDefault="000C1C3B" w:rsidP="000C1C3B">
      <w:pPr>
        <w:contextualSpacing/>
        <w:jc w:val="right"/>
        <w:rPr>
          <w:rStyle w:val="af"/>
          <w:rFonts w:ascii="Times New Roman" w:hAnsi="Times New Roman"/>
          <w:b w:val="0"/>
          <w:sz w:val="28"/>
          <w:szCs w:val="28"/>
        </w:rPr>
      </w:pPr>
    </w:p>
    <w:p w:rsidR="000C1C3B" w:rsidRDefault="000C1C3B" w:rsidP="000C1C3B">
      <w:pPr>
        <w:contextualSpacing/>
        <w:jc w:val="right"/>
        <w:rPr>
          <w:rStyle w:val="af"/>
          <w:rFonts w:ascii="Times New Roman" w:hAnsi="Times New Roman"/>
          <w:b w:val="0"/>
          <w:sz w:val="28"/>
          <w:szCs w:val="28"/>
        </w:rPr>
      </w:pPr>
    </w:p>
    <w:p w:rsidR="000C1C3B" w:rsidRDefault="000C1C3B" w:rsidP="000C1C3B">
      <w:pPr>
        <w:contextualSpacing/>
        <w:jc w:val="right"/>
        <w:rPr>
          <w:rStyle w:val="af"/>
          <w:rFonts w:ascii="Times New Roman" w:hAnsi="Times New Roman"/>
          <w:b w:val="0"/>
          <w:sz w:val="28"/>
          <w:szCs w:val="28"/>
        </w:rPr>
      </w:pPr>
    </w:p>
    <w:p w:rsidR="000C1C3B" w:rsidRDefault="000C1C3B" w:rsidP="000C1C3B">
      <w:pPr>
        <w:contextualSpacing/>
        <w:jc w:val="right"/>
        <w:rPr>
          <w:rStyle w:val="af"/>
          <w:rFonts w:ascii="Times New Roman" w:hAnsi="Times New Roman"/>
          <w:b w:val="0"/>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B13C1F" w:rsidRDefault="004F77A7" w:rsidP="004F77A7">
      <w:pPr>
        <w:rPr>
          <w:rFonts w:ascii="Times New Roman" w:hAnsi="Times New Roman"/>
          <w:sz w:val="28"/>
          <w:szCs w:val="28"/>
        </w:rPr>
      </w:pPr>
    </w:p>
    <w:p w:rsidR="004F77A7" w:rsidRPr="000A1003" w:rsidRDefault="004F77A7" w:rsidP="000620F7">
      <w:pPr>
        <w:rPr>
          <w:rFonts w:ascii="Times New Roman" w:hAnsi="Times New Roman"/>
          <w:sz w:val="28"/>
          <w:szCs w:val="28"/>
        </w:rPr>
      </w:pPr>
    </w:p>
    <w:sectPr w:rsidR="004F77A7" w:rsidRPr="000A1003" w:rsidSect="00E52CAB">
      <w:pgSz w:w="11906" w:h="16838"/>
      <w:pgMar w:top="567" w:right="851"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000" w:rsidRDefault="00A01000" w:rsidP="000E6E3A">
      <w:r>
        <w:separator/>
      </w:r>
    </w:p>
  </w:endnote>
  <w:endnote w:type="continuationSeparator" w:id="1">
    <w:p w:rsidR="00A01000" w:rsidRDefault="00A01000" w:rsidP="000E6E3A">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000" w:rsidRDefault="00A01000" w:rsidP="000E6E3A">
      <w:r>
        <w:separator/>
      </w:r>
    </w:p>
  </w:footnote>
  <w:footnote w:type="continuationSeparator" w:id="1">
    <w:p w:rsidR="00A01000" w:rsidRDefault="00A01000" w:rsidP="000E6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032" w:hanging="432"/>
      </w:pPr>
    </w:lvl>
    <w:lvl w:ilvl="1">
      <w:start w:val="1"/>
      <w:numFmt w:val="none"/>
      <w:suff w:val="nothing"/>
      <w:lvlText w:val=""/>
      <w:lvlJc w:val="left"/>
      <w:pPr>
        <w:tabs>
          <w:tab w:val="num" w:pos="0"/>
        </w:tabs>
        <w:ind w:left="4176" w:hanging="576"/>
      </w:pPr>
    </w:lvl>
    <w:lvl w:ilvl="2">
      <w:start w:val="1"/>
      <w:numFmt w:val="none"/>
      <w:suff w:val="nothing"/>
      <w:lvlText w:val=""/>
      <w:lvlJc w:val="left"/>
      <w:pPr>
        <w:tabs>
          <w:tab w:val="num" w:pos="0"/>
        </w:tabs>
        <w:ind w:left="4320" w:hanging="720"/>
      </w:pPr>
    </w:lvl>
    <w:lvl w:ilvl="3">
      <w:start w:val="1"/>
      <w:numFmt w:val="none"/>
      <w:suff w:val="nothing"/>
      <w:lvlText w:val=""/>
      <w:lvlJc w:val="left"/>
      <w:pPr>
        <w:tabs>
          <w:tab w:val="num" w:pos="0"/>
        </w:tabs>
        <w:ind w:left="4464" w:hanging="864"/>
      </w:pPr>
    </w:lvl>
    <w:lvl w:ilvl="4">
      <w:start w:val="1"/>
      <w:numFmt w:val="none"/>
      <w:suff w:val="nothing"/>
      <w:lvlText w:val=""/>
      <w:lvlJc w:val="left"/>
      <w:pPr>
        <w:tabs>
          <w:tab w:val="num" w:pos="0"/>
        </w:tabs>
        <w:ind w:left="4608" w:hanging="1008"/>
      </w:pPr>
    </w:lvl>
    <w:lvl w:ilvl="5">
      <w:start w:val="1"/>
      <w:numFmt w:val="none"/>
      <w:suff w:val="nothing"/>
      <w:lvlText w:val=""/>
      <w:lvlJc w:val="left"/>
      <w:pPr>
        <w:tabs>
          <w:tab w:val="num" w:pos="0"/>
        </w:tabs>
        <w:ind w:left="4752" w:hanging="1152"/>
      </w:pPr>
    </w:lvl>
    <w:lvl w:ilvl="6">
      <w:start w:val="1"/>
      <w:numFmt w:val="none"/>
      <w:suff w:val="nothing"/>
      <w:lvlText w:val=""/>
      <w:lvlJc w:val="left"/>
      <w:pPr>
        <w:tabs>
          <w:tab w:val="num" w:pos="0"/>
        </w:tabs>
        <w:ind w:left="4896" w:hanging="1296"/>
      </w:pPr>
    </w:lvl>
    <w:lvl w:ilvl="7">
      <w:start w:val="1"/>
      <w:numFmt w:val="none"/>
      <w:suff w:val="nothing"/>
      <w:lvlText w:val=""/>
      <w:lvlJc w:val="left"/>
      <w:pPr>
        <w:tabs>
          <w:tab w:val="num" w:pos="0"/>
        </w:tabs>
        <w:ind w:left="5040" w:hanging="1440"/>
      </w:pPr>
    </w:lvl>
    <w:lvl w:ilvl="8">
      <w:start w:val="1"/>
      <w:numFmt w:val="none"/>
      <w:suff w:val="nothing"/>
      <w:lvlText w:val=""/>
      <w:lvlJc w:val="left"/>
      <w:pPr>
        <w:tabs>
          <w:tab w:val="num" w:pos="0"/>
        </w:tabs>
        <w:ind w:left="5184" w:hanging="1584"/>
      </w:pPr>
    </w:lvl>
  </w:abstractNum>
  <w:abstractNum w:abstractNumId="1">
    <w:nsid w:val="00000004"/>
    <w:multiLevelType w:val="singleLevel"/>
    <w:tmpl w:val="00000004"/>
    <w:name w:val="WW8Num20"/>
    <w:lvl w:ilvl="0">
      <w:numFmt w:val="bullet"/>
      <w:lvlText w:val="-"/>
      <w:lvlJc w:val="left"/>
      <w:pPr>
        <w:tabs>
          <w:tab w:val="num" w:pos="1070"/>
        </w:tabs>
        <w:ind w:left="1070" w:hanging="360"/>
      </w:pPr>
      <w:rPr>
        <w:rFonts w:ascii="StarSymbol" w:hAnsi="StarSymbol"/>
      </w:rPr>
    </w:lvl>
  </w:abstractNum>
  <w:abstractNum w:abstractNumId="2">
    <w:nsid w:val="00000007"/>
    <w:multiLevelType w:val="multilevel"/>
    <w:tmpl w:val="00000007"/>
    <w:name w:val="WW8Num8"/>
    <w:lvl w:ilvl="0">
      <w:start w:val="5"/>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F6F3DB5"/>
    <w:multiLevelType w:val="hybridMultilevel"/>
    <w:tmpl w:val="206E99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4B7620"/>
    <w:multiLevelType w:val="hybridMultilevel"/>
    <w:tmpl w:val="EB363D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A914D4"/>
    <w:multiLevelType w:val="hybridMultilevel"/>
    <w:tmpl w:val="8390C8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CA757A"/>
    <w:multiLevelType w:val="hybridMultilevel"/>
    <w:tmpl w:val="FE30163E"/>
    <w:lvl w:ilvl="0" w:tplc="0419000D">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7">
    <w:nsid w:val="1F1A5631"/>
    <w:multiLevelType w:val="hybridMultilevel"/>
    <w:tmpl w:val="D1CE7CDE"/>
    <w:lvl w:ilvl="0" w:tplc="9F82B1A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363B55"/>
    <w:multiLevelType w:val="hybridMultilevel"/>
    <w:tmpl w:val="E0105D9E"/>
    <w:lvl w:ilvl="0" w:tplc="0419000D">
      <w:start w:val="1"/>
      <w:numFmt w:val="bullet"/>
      <w:lvlText w:val=""/>
      <w:lvlJc w:val="left"/>
      <w:pPr>
        <w:ind w:left="3479" w:hanging="360"/>
      </w:pPr>
      <w:rPr>
        <w:rFonts w:ascii="Wingdings" w:hAnsi="Wingdings"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9">
    <w:nsid w:val="24B140B5"/>
    <w:multiLevelType w:val="hybridMultilevel"/>
    <w:tmpl w:val="2F4E3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E24B56"/>
    <w:multiLevelType w:val="hybridMultilevel"/>
    <w:tmpl w:val="F13C2F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F60C4"/>
    <w:multiLevelType w:val="hybridMultilevel"/>
    <w:tmpl w:val="F8186FC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BC7245"/>
    <w:multiLevelType w:val="hybridMultilevel"/>
    <w:tmpl w:val="45ECC5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171B73"/>
    <w:multiLevelType w:val="hybridMultilevel"/>
    <w:tmpl w:val="A57893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9273B15"/>
    <w:multiLevelType w:val="hybridMultilevel"/>
    <w:tmpl w:val="87D09C56"/>
    <w:lvl w:ilvl="0" w:tplc="0419000D">
      <w:start w:val="1"/>
      <w:numFmt w:val="bullet"/>
      <w:lvlText w:val=""/>
      <w:lvlJc w:val="left"/>
      <w:pPr>
        <w:ind w:left="644"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CE14A46"/>
    <w:multiLevelType w:val="hybridMultilevel"/>
    <w:tmpl w:val="50146E4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50763A4"/>
    <w:multiLevelType w:val="hybridMultilevel"/>
    <w:tmpl w:val="8E08603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C425213"/>
    <w:multiLevelType w:val="hybridMultilevel"/>
    <w:tmpl w:val="89D0989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4127D20"/>
    <w:multiLevelType w:val="hybridMultilevel"/>
    <w:tmpl w:val="0D502942"/>
    <w:lvl w:ilvl="0" w:tplc="0419000D">
      <w:start w:val="1"/>
      <w:numFmt w:val="bullet"/>
      <w:lvlText w:val=""/>
      <w:lvlJc w:val="left"/>
      <w:pPr>
        <w:ind w:left="1650" w:hanging="360"/>
      </w:pPr>
      <w:rPr>
        <w:rFonts w:ascii="Wingdings" w:hAnsi="Wingdings"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9">
    <w:nsid w:val="57801341"/>
    <w:multiLevelType w:val="hybridMultilevel"/>
    <w:tmpl w:val="E87A29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4F144ED"/>
    <w:multiLevelType w:val="hybridMultilevel"/>
    <w:tmpl w:val="E5FA684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BC364D7"/>
    <w:multiLevelType w:val="hybridMultilevel"/>
    <w:tmpl w:val="C616E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4D4B6D"/>
    <w:multiLevelType w:val="hybridMultilevel"/>
    <w:tmpl w:val="D42646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3D4258"/>
    <w:multiLevelType w:val="hybridMultilevel"/>
    <w:tmpl w:val="60D68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54954B9"/>
    <w:multiLevelType w:val="hybridMultilevel"/>
    <w:tmpl w:val="A91C40C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6E080D"/>
    <w:multiLevelType w:val="hybridMultilevel"/>
    <w:tmpl w:val="38266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7F45FE"/>
    <w:multiLevelType w:val="hybridMultilevel"/>
    <w:tmpl w:val="BB320040"/>
    <w:lvl w:ilvl="0" w:tplc="0419000D">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8"/>
  </w:num>
  <w:num w:numId="4">
    <w:abstractNumId w:val="24"/>
  </w:num>
  <w:num w:numId="5">
    <w:abstractNumId w:val="11"/>
  </w:num>
  <w:num w:numId="6">
    <w:abstractNumId w:val="16"/>
  </w:num>
  <w:num w:numId="7">
    <w:abstractNumId w:val="22"/>
  </w:num>
  <w:num w:numId="8">
    <w:abstractNumId w:val="5"/>
  </w:num>
  <w:num w:numId="9">
    <w:abstractNumId w:val="9"/>
  </w:num>
  <w:num w:numId="10">
    <w:abstractNumId w:val="8"/>
  </w:num>
  <w:num w:numId="11">
    <w:abstractNumId w:val="19"/>
  </w:num>
  <w:num w:numId="12">
    <w:abstractNumId w:val="11"/>
  </w:num>
  <w:num w:numId="13">
    <w:abstractNumId w:val="13"/>
  </w:num>
  <w:num w:numId="14">
    <w:abstractNumId w:val="23"/>
  </w:num>
  <w:num w:numId="15">
    <w:abstractNumId w:val="7"/>
  </w:num>
  <w:num w:numId="16">
    <w:abstractNumId w:val="1"/>
  </w:num>
  <w:num w:numId="17">
    <w:abstractNumId w:val="15"/>
  </w:num>
  <w:num w:numId="18">
    <w:abstractNumId w:val="25"/>
  </w:num>
  <w:num w:numId="19">
    <w:abstractNumId w:val="4"/>
  </w:num>
  <w:num w:numId="20">
    <w:abstractNumId w:val="10"/>
  </w:num>
  <w:num w:numId="21">
    <w:abstractNumId w:val="0"/>
  </w:num>
  <w:num w:numId="22">
    <w:abstractNumId w:val="2"/>
  </w:num>
  <w:num w:numId="23">
    <w:abstractNumId w:val="21"/>
  </w:num>
  <w:num w:numId="24">
    <w:abstractNumId w:val="12"/>
  </w:num>
  <w:num w:numId="25">
    <w:abstractNumId w:val="6"/>
  </w:num>
  <w:num w:numId="26">
    <w:abstractNumId w:val="3"/>
  </w:num>
  <w:num w:numId="27">
    <w:abstractNumId w:val="26"/>
  </w:num>
  <w:num w:numId="28">
    <w:abstractNumId w:val="17"/>
  </w:num>
  <w:num w:numId="29">
    <w:abstractNumId w:val="20"/>
  </w:num>
  <w:num w:numId="30">
    <w:abstractNumId w:val="11"/>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438B0"/>
    <w:rsid w:val="00011502"/>
    <w:rsid w:val="00012E3F"/>
    <w:rsid w:val="000239A0"/>
    <w:rsid w:val="00027D50"/>
    <w:rsid w:val="000620F7"/>
    <w:rsid w:val="00067F36"/>
    <w:rsid w:val="000A1003"/>
    <w:rsid w:val="000B5F8A"/>
    <w:rsid w:val="000B7E59"/>
    <w:rsid w:val="000C0B8C"/>
    <w:rsid w:val="000C1C3B"/>
    <w:rsid w:val="000C56D5"/>
    <w:rsid w:val="000C6002"/>
    <w:rsid w:val="000C7E30"/>
    <w:rsid w:val="000D7F4E"/>
    <w:rsid w:val="000E6E3A"/>
    <w:rsid w:val="001013AD"/>
    <w:rsid w:val="001237E8"/>
    <w:rsid w:val="001429F0"/>
    <w:rsid w:val="00181D50"/>
    <w:rsid w:val="00181D95"/>
    <w:rsid w:val="001C2B08"/>
    <w:rsid w:val="001C7390"/>
    <w:rsid w:val="001E52A1"/>
    <w:rsid w:val="001F5E17"/>
    <w:rsid w:val="00201A50"/>
    <w:rsid w:val="00215655"/>
    <w:rsid w:val="00223A71"/>
    <w:rsid w:val="00223B2C"/>
    <w:rsid w:val="00240A42"/>
    <w:rsid w:val="00240C6E"/>
    <w:rsid w:val="002419D7"/>
    <w:rsid w:val="002438B0"/>
    <w:rsid w:val="00260AA2"/>
    <w:rsid w:val="00264321"/>
    <w:rsid w:val="00271146"/>
    <w:rsid w:val="002776D1"/>
    <w:rsid w:val="00285010"/>
    <w:rsid w:val="0029583D"/>
    <w:rsid w:val="002A0727"/>
    <w:rsid w:val="002B2269"/>
    <w:rsid w:val="002B77F4"/>
    <w:rsid w:val="002B7CDA"/>
    <w:rsid w:val="002D2AB6"/>
    <w:rsid w:val="002E2512"/>
    <w:rsid w:val="002F47F5"/>
    <w:rsid w:val="002F4D4F"/>
    <w:rsid w:val="003477A0"/>
    <w:rsid w:val="003545B6"/>
    <w:rsid w:val="00362733"/>
    <w:rsid w:val="00367B8A"/>
    <w:rsid w:val="00373361"/>
    <w:rsid w:val="003742B5"/>
    <w:rsid w:val="003744E8"/>
    <w:rsid w:val="0037499F"/>
    <w:rsid w:val="0038018C"/>
    <w:rsid w:val="003835E8"/>
    <w:rsid w:val="00390668"/>
    <w:rsid w:val="003A098F"/>
    <w:rsid w:val="003A2A7F"/>
    <w:rsid w:val="003A6069"/>
    <w:rsid w:val="003B45D0"/>
    <w:rsid w:val="003D67BC"/>
    <w:rsid w:val="003E307B"/>
    <w:rsid w:val="00410E38"/>
    <w:rsid w:val="00416E59"/>
    <w:rsid w:val="00454132"/>
    <w:rsid w:val="00465780"/>
    <w:rsid w:val="00465AE2"/>
    <w:rsid w:val="00470D45"/>
    <w:rsid w:val="00472F9A"/>
    <w:rsid w:val="004751D6"/>
    <w:rsid w:val="004E5913"/>
    <w:rsid w:val="004F2C35"/>
    <w:rsid w:val="004F77A7"/>
    <w:rsid w:val="00502635"/>
    <w:rsid w:val="00503145"/>
    <w:rsid w:val="00511C47"/>
    <w:rsid w:val="005202F4"/>
    <w:rsid w:val="00525449"/>
    <w:rsid w:val="00533DED"/>
    <w:rsid w:val="005405CE"/>
    <w:rsid w:val="0054231A"/>
    <w:rsid w:val="005503A8"/>
    <w:rsid w:val="00551B93"/>
    <w:rsid w:val="0055441D"/>
    <w:rsid w:val="0057075B"/>
    <w:rsid w:val="00571894"/>
    <w:rsid w:val="00582DE1"/>
    <w:rsid w:val="00592582"/>
    <w:rsid w:val="005B6C5C"/>
    <w:rsid w:val="005C1637"/>
    <w:rsid w:val="005D5F49"/>
    <w:rsid w:val="005D6450"/>
    <w:rsid w:val="005E3FDD"/>
    <w:rsid w:val="005E6DF5"/>
    <w:rsid w:val="005F3BB3"/>
    <w:rsid w:val="005F4F59"/>
    <w:rsid w:val="00601159"/>
    <w:rsid w:val="00606A83"/>
    <w:rsid w:val="00613295"/>
    <w:rsid w:val="006203C6"/>
    <w:rsid w:val="006206AE"/>
    <w:rsid w:val="0063023E"/>
    <w:rsid w:val="00630A63"/>
    <w:rsid w:val="0066471C"/>
    <w:rsid w:val="00666C7C"/>
    <w:rsid w:val="00677970"/>
    <w:rsid w:val="006A05AA"/>
    <w:rsid w:val="006C29B2"/>
    <w:rsid w:val="006D28E0"/>
    <w:rsid w:val="006D4395"/>
    <w:rsid w:val="006D72E9"/>
    <w:rsid w:val="006D7406"/>
    <w:rsid w:val="006E5E19"/>
    <w:rsid w:val="006E692D"/>
    <w:rsid w:val="00716220"/>
    <w:rsid w:val="00726295"/>
    <w:rsid w:val="00743BD5"/>
    <w:rsid w:val="007532CF"/>
    <w:rsid w:val="00763540"/>
    <w:rsid w:val="00774AC8"/>
    <w:rsid w:val="0078005E"/>
    <w:rsid w:val="007835B9"/>
    <w:rsid w:val="00784F61"/>
    <w:rsid w:val="007A3A80"/>
    <w:rsid w:val="007C6AC6"/>
    <w:rsid w:val="007D4A82"/>
    <w:rsid w:val="007D5A9C"/>
    <w:rsid w:val="007F1F9F"/>
    <w:rsid w:val="00800C1C"/>
    <w:rsid w:val="00805CFA"/>
    <w:rsid w:val="00807B1E"/>
    <w:rsid w:val="00821E29"/>
    <w:rsid w:val="00822B87"/>
    <w:rsid w:val="008258D6"/>
    <w:rsid w:val="0083059C"/>
    <w:rsid w:val="008427D0"/>
    <w:rsid w:val="00852374"/>
    <w:rsid w:val="0085418F"/>
    <w:rsid w:val="00866215"/>
    <w:rsid w:val="00866308"/>
    <w:rsid w:val="008709E0"/>
    <w:rsid w:val="00891188"/>
    <w:rsid w:val="00894FE2"/>
    <w:rsid w:val="008C0FC9"/>
    <w:rsid w:val="008D1B9C"/>
    <w:rsid w:val="008E251D"/>
    <w:rsid w:val="008F322D"/>
    <w:rsid w:val="008F7AC4"/>
    <w:rsid w:val="00910141"/>
    <w:rsid w:val="00917EE2"/>
    <w:rsid w:val="00927593"/>
    <w:rsid w:val="0095243F"/>
    <w:rsid w:val="00953655"/>
    <w:rsid w:val="00976E40"/>
    <w:rsid w:val="00980B91"/>
    <w:rsid w:val="00981CBC"/>
    <w:rsid w:val="0098364E"/>
    <w:rsid w:val="00995C7B"/>
    <w:rsid w:val="009B0378"/>
    <w:rsid w:val="009B5AFA"/>
    <w:rsid w:val="009C6257"/>
    <w:rsid w:val="009D3C47"/>
    <w:rsid w:val="009E33D0"/>
    <w:rsid w:val="009E7CAD"/>
    <w:rsid w:val="009F7FEB"/>
    <w:rsid w:val="00A01000"/>
    <w:rsid w:val="00A01782"/>
    <w:rsid w:val="00A06561"/>
    <w:rsid w:val="00A10342"/>
    <w:rsid w:val="00A1170C"/>
    <w:rsid w:val="00A11853"/>
    <w:rsid w:val="00A23BDB"/>
    <w:rsid w:val="00A35B11"/>
    <w:rsid w:val="00A36551"/>
    <w:rsid w:val="00A42E55"/>
    <w:rsid w:val="00A44002"/>
    <w:rsid w:val="00A623BB"/>
    <w:rsid w:val="00A86349"/>
    <w:rsid w:val="00AA39FE"/>
    <w:rsid w:val="00AA7259"/>
    <w:rsid w:val="00AA7670"/>
    <w:rsid w:val="00AB442D"/>
    <w:rsid w:val="00AC4233"/>
    <w:rsid w:val="00AD2E91"/>
    <w:rsid w:val="00AE6236"/>
    <w:rsid w:val="00AF0D0B"/>
    <w:rsid w:val="00AF4B22"/>
    <w:rsid w:val="00B12A53"/>
    <w:rsid w:val="00B26A49"/>
    <w:rsid w:val="00B34906"/>
    <w:rsid w:val="00B40C85"/>
    <w:rsid w:val="00B466FC"/>
    <w:rsid w:val="00B5271B"/>
    <w:rsid w:val="00B5699F"/>
    <w:rsid w:val="00B6219D"/>
    <w:rsid w:val="00B6795F"/>
    <w:rsid w:val="00B82357"/>
    <w:rsid w:val="00B906FE"/>
    <w:rsid w:val="00B91513"/>
    <w:rsid w:val="00B927B1"/>
    <w:rsid w:val="00B95B1F"/>
    <w:rsid w:val="00BA4859"/>
    <w:rsid w:val="00BB540D"/>
    <w:rsid w:val="00BC10F9"/>
    <w:rsid w:val="00BE0C84"/>
    <w:rsid w:val="00BE2220"/>
    <w:rsid w:val="00BF1F7D"/>
    <w:rsid w:val="00C01F36"/>
    <w:rsid w:val="00C037F3"/>
    <w:rsid w:val="00C15098"/>
    <w:rsid w:val="00C2057B"/>
    <w:rsid w:val="00C33904"/>
    <w:rsid w:val="00C34DC1"/>
    <w:rsid w:val="00C34DF1"/>
    <w:rsid w:val="00C35026"/>
    <w:rsid w:val="00C43F8E"/>
    <w:rsid w:val="00C713D8"/>
    <w:rsid w:val="00C80EB1"/>
    <w:rsid w:val="00C93FD3"/>
    <w:rsid w:val="00C940BA"/>
    <w:rsid w:val="00CE2249"/>
    <w:rsid w:val="00CE3182"/>
    <w:rsid w:val="00CF3F7B"/>
    <w:rsid w:val="00D12E4D"/>
    <w:rsid w:val="00D23100"/>
    <w:rsid w:val="00D23834"/>
    <w:rsid w:val="00D47946"/>
    <w:rsid w:val="00D512B2"/>
    <w:rsid w:val="00D521AE"/>
    <w:rsid w:val="00D55ECF"/>
    <w:rsid w:val="00D6212B"/>
    <w:rsid w:val="00D66E88"/>
    <w:rsid w:val="00D842B8"/>
    <w:rsid w:val="00D851A5"/>
    <w:rsid w:val="00DA3DFB"/>
    <w:rsid w:val="00DC415A"/>
    <w:rsid w:val="00DD41E8"/>
    <w:rsid w:val="00DE2EF8"/>
    <w:rsid w:val="00E00B93"/>
    <w:rsid w:val="00E052EB"/>
    <w:rsid w:val="00E46607"/>
    <w:rsid w:val="00E52CAB"/>
    <w:rsid w:val="00E62D7D"/>
    <w:rsid w:val="00E72CA0"/>
    <w:rsid w:val="00E824F7"/>
    <w:rsid w:val="00E85D4E"/>
    <w:rsid w:val="00E95076"/>
    <w:rsid w:val="00EA0CEE"/>
    <w:rsid w:val="00EB18D6"/>
    <w:rsid w:val="00EB7053"/>
    <w:rsid w:val="00EC4A4D"/>
    <w:rsid w:val="00EF4D74"/>
    <w:rsid w:val="00EF6638"/>
    <w:rsid w:val="00F03B17"/>
    <w:rsid w:val="00F07A0A"/>
    <w:rsid w:val="00F16A83"/>
    <w:rsid w:val="00F40426"/>
    <w:rsid w:val="00F958BD"/>
    <w:rsid w:val="00FA3083"/>
    <w:rsid w:val="00FA65BF"/>
    <w:rsid w:val="00FC0AA7"/>
    <w:rsid w:val="00FD2B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853"/>
    <w:rPr>
      <w:sz w:val="22"/>
      <w:szCs w:val="22"/>
      <w:lang w:eastAsia="en-US"/>
    </w:rPr>
  </w:style>
  <w:style w:type="paragraph" w:styleId="1">
    <w:name w:val="heading 1"/>
    <w:basedOn w:val="a"/>
    <w:next w:val="a"/>
    <w:link w:val="10"/>
    <w:uiPriority w:val="99"/>
    <w:qFormat/>
    <w:rsid w:val="00B5271B"/>
    <w:pPr>
      <w:widowControl w:val="0"/>
      <w:autoSpaceDE w:val="0"/>
      <w:spacing w:before="108" w:after="108"/>
      <w:ind w:left="644" w:hanging="360"/>
      <w:jc w:val="center"/>
      <w:outlineLvl w:val="0"/>
    </w:pPr>
    <w:rPr>
      <w:rFonts w:ascii="Cambria" w:eastAsia="Times New Roman" w:hAnsi="Cambria"/>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1853"/>
    <w:rPr>
      <w:sz w:val="22"/>
      <w:szCs w:val="22"/>
      <w:lang w:eastAsia="en-US"/>
    </w:rPr>
  </w:style>
  <w:style w:type="paragraph" w:styleId="a4">
    <w:name w:val="List Paragraph"/>
    <w:basedOn w:val="a"/>
    <w:uiPriority w:val="34"/>
    <w:qFormat/>
    <w:rsid w:val="00A11853"/>
    <w:pPr>
      <w:ind w:left="720"/>
      <w:contextualSpacing/>
    </w:pPr>
  </w:style>
  <w:style w:type="table" w:styleId="a5">
    <w:name w:val="Table Grid"/>
    <w:basedOn w:val="a1"/>
    <w:uiPriority w:val="59"/>
    <w:rsid w:val="00A118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нум список 1"/>
    <w:basedOn w:val="a"/>
    <w:rsid w:val="00A11853"/>
    <w:pPr>
      <w:tabs>
        <w:tab w:val="left" w:pos="360"/>
      </w:tabs>
      <w:spacing w:before="120" w:after="120"/>
      <w:jc w:val="both"/>
    </w:pPr>
    <w:rPr>
      <w:rFonts w:ascii="Times New Roman" w:eastAsia="Times New Roman" w:hAnsi="Times New Roman"/>
      <w:sz w:val="24"/>
      <w:szCs w:val="20"/>
      <w:lang w:eastAsia="ar-SA"/>
    </w:rPr>
  </w:style>
  <w:style w:type="paragraph" w:styleId="a6">
    <w:name w:val="Balloon Text"/>
    <w:basedOn w:val="a"/>
    <w:link w:val="a7"/>
    <w:uiPriority w:val="99"/>
    <w:semiHidden/>
    <w:unhideWhenUsed/>
    <w:rsid w:val="00BE0C84"/>
    <w:rPr>
      <w:rFonts w:ascii="Tahoma" w:hAnsi="Tahoma"/>
      <w:sz w:val="16"/>
      <w:szCs w:val="16"/>
    </w:rPr>
  </w:style>
  <w:style w:type="character" w:customStyle="1" w:styleId="a7">
    <w:name w:val="Текст выноски Знак"/>
    <w:link w:val="a6"/>
    <w:uiPriority w:val="99"/>
    <w:semiHidden/>
    <w:rsid w:val="00BE0C84"/>
    <w:rPr>
      <w:rFonts w:ascii="Tahoma" w:hAnsi="Tahoma" w:cs="Tahoma"/>
      <w:sz w:val="16"/>
      <w:szCs w:val="16"/>
    </w:rPr>
  </w:style>
  <w:style w:type="paragraph" w:customStyle="1" w:styleId="ConsNormal">
    <w:name w:val="ConsNormal"/>
    <w:rsid w:val="00AA39FE"/>
    <w:pPr>
      <w:widowControl w:val="0"/>
      <w:suppressAutoHyphens/>
      <w:autoSpaceDE w:val="0"/>
      <w:ind w:firstLine="720"/>
    </w:pPr>
    <w:rPr>
      <w:rFonts w:ascii="Arial" w:eastAsia="Arial" w:hAnsi="Arial" w:cs="Arial"/>
      <w:sz w:val="28"/>
      <w:szCs w:val="28"/>
      <w:lang w:eastAsia="ar-SA"/>
    </w:rPr>
  </w:style>
  <w:style w:type="paragraph" w:styleId="a8">
    <w:name w:val="Normal (Web)"/>
    <w:basedOn w:val="a"/>
    <w:rsid w:val="008258D6"/>
    <w:pPr>
      <w:suppressAutoHyphens/>
      <w:spacing w:before="280" w:after="280"/>
    </w:pPr>
    <w:rPr>
      <w:rFonts w:ascii="Arial CYR" w:eastAsia="Times New Roman" w:hAnsi="Arial CYR" w:cs="Arial CYR"/>
      <w:sz w:val="20"/>
      <w:szCs w:val="20"/>
      <w:lang w:eastAsia="ar-SA"/>
    </w:rPr>
  </w:style>
  <w:style w:type="paragraph" w:styleId="2">
    <w:name w:val="Body Text 2"/>
    <w:basedOn w:val="a"/>
    <w:link w:val="20"/>
    <w:rsid w:val="008258D6"/>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link w:val="2"/>
    <w:rsid w:val="008258D6"/>
    <w:rPr>
      <w:rFonts w:ascii="Times New Roman" w:eastAsia="Times New Roman" w:hAnsi="Times New Roman"/>
      <w:sz w:val="24"/>
      <w:szCs w:val="24"/>
      <w:lang w:eastAsia="ar-SA"/>
    </w:rPr>
  </w:style>
  <w:style w:type="character" w:customStyle="1" w:styleId="WW8Num4z0">
    <w:name w:val="WW8Num4z0"/>
    <w:rsid w:val="0038018C"/>
    <w:rPr>
      <w:rFonts w:ascii="Symbol" w:hAnsi="Symbol"/>
      <w:color w:val="000000"/>
    </w:rPr>
  </w:style>
  <w:style w:type="paragraph" w:styleId="a9">
    <w:name w:val="header"/>
    <w:basedOn w:val="a"/>
    <w:link w:val="aa"/>
    <w:uiPriority w:val="99"/>
    <w:unhideWhenUsed/>
    <w:rsid w:val="000E6E3A"/>
    <w:pPr>
      <w:tabs>
        <w:tab w:val="center" w:pos="4677"/>
        <w:tab w:val="right" w:pos="9355"/>
      </w:tabs>
    </w:pPr>
  </w:style>
  <w:style w:type="character" w:customStyle="1" w:styleId="aa">
    <w:name w:val="Верхний колонтитул Знак"/>
    <w:link w:val="a9"/>
    <w:uiPriority w:val="99"/>
    <w:rsid w:val="000E6E3A"/>
    <w:rPr>
      <w:sz w:val="22"/>
      <w:szCs w:val="22"/>
      <w:lang w:eastAsia="en-US"/>
    </w:rPr>
  </w:style>
  <w:style w:type="paragraph" w:styleId="ab">
    <w:name w:val="footer"/>
    <w:basedOn w:val="a"/>
    <w:link w:val="ac"/>
    <w:uiPriority w:val="99"/>
    <w:unhideWhenUsed/>
    <w:rsid w:val="000E6E3A"/>
    <w:pPr>
      <w:tabs>
        <w:tab w:val="center" w:pos="4677"/>
        <w:tab w:val="right" w:pos="9355"/>
      </w:tabs>
    </w:pPr>
  </w:style>
  <w:style w:type="character" w:customStyle="1" w:styleId="ac">
    <w:name w:val="Нижний колонтитул Знак"/>
    <w:link w:val="ab"/>
    <w:uiPriority w:val="99"/>
    <w:rsid w:val="000E6E3A"/>
    <w:rPr>
      <w:sz w:val="22"/>
      <w:szCs w:val="22"/>
      <w:lang w:eastAsia="en-US"/>
    </w:rPr>
  </w:style>
  <w:style w:type="character" w:customStyle="1" w:styleId="ad">
    <w:name w:val="Гипертекстовая ссылка"/>
    <w:basedOn w:val="a0"/>
    <w:uiPriority w:val="99"/>
    <w:rsid w:val="00E46607"/>
    <w:rPr>
      <w:rFonts w:cs="Times New Roman"/>
      <w:b/>
      <w:bCs/>
      <w:color w:val="008000"/>
    </w:rPr>
  </w:style>
  <w:style w:type="character" w:customStyle="1" w:styleId="10">
    <w:name w:val="Заголовок 1 Знак"/>
    <w:basedOn w:val="a0"/>
    <w:link w:val="1"/>
    <w:uiPriority w:val="99"/>
    <w:rsid w:val="00B5271B"/>
    <w:rPr>
      <w:rFonts w:ascii="Cambria" w:eastAsia="Times New Roman" w:hAnsi="Cambria"/>
      <w:b/>
      <w:bCs/>
      <w:kern w:val="1"/>
      <w:sz w:val="32"/>
      <w:szCs w:val="32"/>
      <w:lang w:eastAsia="ar-SA"/>
    </w:rPr>
  </w:style>
  <w:style w:type="character" w:styleId="ae">
    <w:name w:val="Hyperlink"/>
    <w:uiPriority w:val="99"/>
    <w:rsid w:val="008F7AC4"/>
    <w:rPr>
      <w:rFonts w:cs="Times New Roman"/>
      <w:color w:val="0000FF"/>
      <w:u w:val="single"/>
    </w:rPr>
  </w:style>
  <w:style w:type="character" w:customStyle="1" w:styleId="af">
    <w:name w:val="Цветовое выделение"/>
    <w:uiPriority w:val="99"/>
    <w:rsid w:val="000C1C3B"/>
    <w:rPr>
      <w:b/>
      <w:color w:val="26282F"/>
    </w:rPr>
  </w:style>
  <w:style w:type="paragraph" w:customStyle="1" w:styleId="ConsPlusNonformat">
    <w:name w:val="ConsPlusNonformat"/>
    <w:rsid w:val="000C1C3B"/>
    <w:pPr>
      <w:suppressAutoHyphens/>
      <w:spacing w:line="100" w:lineRule="atLeast"/>
    </w:pPr>
    <w:rPr>
      <w:rFonts w:ascii="Courier New" w:eastAsia="Times New Roman" w:hAnsi="Courier New" w:cs="Courier New"/>
      <w:kern w:val="1"/>
      <w:lang w:eastAsia="ar-SA"/>
    </w:rPr>
  </w:style>
  <w:style w:type="paragraph" w:customStyle="1" w:styleId="ConsPlusTitle">
    <w:name w:val="ConsPlusTitle"/>
    <w:rsid w:val="000C1C3B"/>
    <w:pPr>
      <w:suppressAutoHyphens/>
      <w:autoSpaceDE w:val="0"/>
    </w:pPr>
    <w:rPr>
      <w:rFonts w:ascii="Times New Roman" w:eastAsia="Arial" w:hAnsi="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853"/>
    <w:rPr>
      <w:sz w:val="22"/>
      <w:szCs w:val="22"/>
      <w:lang w:eastAsia="en-US"/>
    </w:rPr>
  </w:style>
  <w:style w:type="paragraph" w:styleId="1">
    <w:name w:val="heading 1"/>
    <w:basedOn w:val="a"/>
    <w:next w:val="a"/>
    <w:link w:val="10"/>
    <w:uiPriority w:val="99"/>
    <w:qFormat/>
    <w:rsid w:val="00B5271B"/>
    <w:pPr>
      <w:widowControl w:val="0"/>
      <w:autoSpaceDE w:val="0"/>
      <w:spacing w:before="108" w:after="108"/>
      <w:ind w:left="644" w:hanging="360"/>
      <w:jc w:val="center"/>
      <w:outlineLvl w:val="0"/>
    </w:pPr>
    <w:rPr>
      <w:rFonts w:ascii="Cambria" w:eastAsia="Times New Roman" w:hAnsi="Cambria"/>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1853"/>
    <w:rPr>
      <w:sz w:val="22"/>
      <w:szCs w:val="22"/>
      <w:lang w:eastAsia="en-US"/>
    </w:rPr>
  </w:style>
  <w:style w:type="paragraph" w:styleId="a4">
    <w:name w:val="List Paragraph"/>
    <w:basedOn w:val="a"/>
    <w:uiPriority w:val="34"/>
    <w:qFormat/>
    <w:rsid w:val="00A11853"/>
    <w:pPr>
      <w:ind w:left="720"/>
      <w:contextualSpacing/>
    </w:pPr>
  </w:style>
  <w:style w:type="table" w:styleId="a5">
    <w:name w:val="Table Grid"/>
    <w:basedOn w:val="a1"/>
    <w:uiPriority w:val="59"/>
    <w:rsid w:val="00A118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нум список 1"/>
    <w:basedOn w:val="a"/>
    <w:rsid w:val="00A11853"/>
    <w:pPr>
      <w:tabs>
        <w:tab w:val="left" w:pos="360"/>
      </w:tabs>
      <w:spacing w:before="120" w:after="120"/>
      <w:jc w:val="both"/>
    </w:pPr>
    <w:rPr>
      <w:rFonts w:ascii="Times New Roman" w:eastAsia="Times New Roman" w:hAnsi="Times New Roman"/>
      <w:sz w:val="24"/>
      <w:szCs w:val="20"/>
      <w:lang w:eastAsia="ar-SA"/>
    </w:rPr>
  </w:style>
  <w:style w:type="paragraph" w:styleId="a6">
    <w:name w:val="Balloon Text"/>
    <w:basedOn w:val="a"/>
    <w:link w:val="a7"/>
    <w:uiPriority w:val="99"/>
    <w:semiHidden/>
    <w:unhideWhenUsed/>
    <w:rsid w:val="00BE0C84"/>
    <w:rPr>
      <w:rFonts w:ascii="Tahoma" w:hAnsi="Tahoma"/>
      <w:sz w:val="16"/>
      <w:szCs w:val="16"/>
    </w:rPr>
  </w:style>
  <w:style w:type="character" w:customStyle="1" w:styleId="a7">
    <w:name w:val="Текст выноски Знак"/>
    <w:link w:val="a6"/>
    <w:uiPriority w:val="99"/>
    <w:semiHidden/>
    <w:rsid w:val="00BE0C84"/>
    <w:rPr>
      <w:rFonts w:ascii="Tahoma" w:hAnsi="Tahoma" w:cs="Tahoma"/>
      <w:sz w:val="16"/>
      <w:szCs w:val="16"/>
    </w:rPr>
  </w:style>
  <w:style w:type="paragraph" w:customStyle="1" w:styleId="ConsNormal">
    <w:name w:val="ConsNormal"/>
    <w:rsid w:val="00AA39FE"/>
    <w:pPr>
      <w:widowControl w:val="0"/>
      <w:suppressAutoHyphens/>
      <w:autoSpaceDE w:val="0"/>
      <w:ind w:firstLine="720"/>
    </w:pPr>
    <w:rPr>
      <w:rFonts w:ascii="Arial" w:eastAsia="Arial" w:hAnsi="Arial" w:cs="Arial"/>
      <w:sz w:val="28"/>
      <w:szCs w:val="28"/>
      <w:lang w:eastAsia="ar-SA"/>
    </w:rPr>
  </w:style>
  <w:style w:type="paragraph" w:styleId="a8">
    <w:name w:val="Normal (Web)"/>
    <w:basedOn w:val="a"/>
    <w:rsid w:val="008258D6"/>
    <w:pPr>
      <w:suppressAutoHyphens/>
      <w:spacing w:before="280" w:after="280"/>
    </w:pPr>
    <w:rPr>
      <w:rFonts w:ascii="Arial CYR" w:eastAsia="Times New Roman" w:hAnsi="Arial CYR" w:cs="Arial CYR"/>
      <w:sz w:val="20"/>
      <w:szCs w:val="20"/>
      <w:lang w:eastAsia="ar-SA"/>
    </w:rPr>
  </w:style>
  <w:style w:type="paragraph" w:styleId="2">
    <w:name w:val="Body Text 2"/>
    <w:basedOn w:val="a"/>
    <w:link w:val="20"/>
    <w:rsid w:val="008258D6"/>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link w:val="2"/>
    <w:rsid w:val="008258D6"/>
    <w:rPr>
      <w:rFonts w:ascii="Times New Roman" w:eastAsia="Times New Roman" w:hAnsi="Times New Roman"/>
      <w:sz w:val="24"/>
      <w:szCs w:val="24"/>
      <w:lang w:eastAsia="ar-SA"/>
    </w:rPr>
  </w:style>
  <w:style w:type="character" w:customStyle="1" w:styleId="WW8Num4z0">
    <w:name w:val="WW8Num4z0"/>
    <w:rsid w:val="0038018C"/>
    <w:rPr>
      <w:rFonts w:ascii="Symbol" w:hAnsi="Symbol"/>
      <w:color w:val="000000"/>
    </w:rPr>
  </w:style>
  <w:style w:type="paragraph" w:styleId="a9">
    <w:name w:val="header"/>
    <w:basedOn w:val="a"/>
    <w:link w:val="aa"/>
    <w:uiPriority w:val="99"/>
    <w:unhideWhenUsed/>
    <w:rsid w:val="000E6E3A"/>
    <w:pPr>
      <w:tabs>
        <w:tab w:val="center" w:pos="4677"/>
        <w:tab w:val="right" w:pos="9355"/>
      </w:tabs>
    </w:pPr>
  </w:style>
  <w:style w:type="character" w:customStyle="1" w:styleId="aa">
    <w:name w:val="Верхний колонтитул Знак"/>
    <w:link w:val="a9"/>
    <w:uiPriority w:val="99"/>
    <w:rsid w:val="000E6E3A"/>
    <w:rPr>
      <w:sz w:val="22"/>
      <w:szCs w:val="22"/>
      <w:lang w:eastAsia="en-US"/>
    </w:rPr>
  </w:style>
  <w:style w:type="paragraph" w:styleId="ab">
    <w:name w:val="footer"/>
    <w:basedOn w:val="a"/>
    <w:link w:val="ac"/>
    <w:uiPriority w:val="99"/>
    <w:unhideWhenUsed/>
    <w:rsid w:val="000E6E3A"/>
    <w:pPr>
      <w:tabs>
        <w:tab w:val="center" w:pos="4677"/>
        <w:tab w:val="right" w:pos="9355"/>
      </w:tabs>
    </w:pPr>
  </w:style>
  <w:style w:type="character" w:customStyle="1" w:styleId="ac">
    <w:name w:val="Нижний колонтитул Знак"/>
    <w:link w:val="ab"/>
    <w:uiPriority w:val="99"/>
    <w:rsid w:val="000E6E3A"/>
    <w:rPr>
      <w:sz w:val="22"/>
      <w:szCs w:val="22"/>
      <w:lang w:eastAsia="en-US"/>
    </w:rPr>
  </w:style>
  <w:style w:type="character" w:customStyle="1" w:styleId="ad">
    <w:name w:val="Гипертекстовая ссылка"/>
    <w:basedOn w:val="a0"/>
    <w:uiPriority w:val="99"/>
    <w:rsid w:val="00E46607"/>
    <w:rPr>
      <w:rFonts w:cs="Times New Roman"/>
      <w:b/>
      <w:bCs/>
      <w:color w:val="008000"/>
    </w:rPr>
  </w:style>
  <w:style w:type="character" w:customStyle="1" w:styleId="10">
    <w:name w:val="Заголовок 1 Знак"/>
    <w:basedOn w:val="a0"/>
    <w:link w:val="1"/>
    <w:uiPriority w:val="99"/>
    <w:rsid w:val="00B5271B"/>
    <w:rPr>
      <w:rFonts w:ascii="Cambria" w:eastAsia="Times New Roman" w:hAnsi="Cambria"/>
      <w:b/>
      <w:bCs/>
      <w:kern w:val="1"/>
      <w:sz w:val="32"/>
      <w:szCs w:val="32"/>
      <w:lang w:eastAsia="ar-SA"/>
    </w:rPr>
  </w:style>
  <w:style w:type="character" w:styleId="ae">
    <w:name w:val="Hyperlink"/>
    <w:uiPriority w:val="99"/>
    <w:rsid w:val="008F7AC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69056674">
      <w:bodyDiv w:val="1"/>
      <w:marLeft w:val="0"/>
      <w:marRight w:val="0"/>
      <w:marTop w:val="0"/>
      <w:marBottom w:val="0"/>
      <w:divBdr>
        <w:top w:val="none" w:sz="0" w:space="0" w:color="auto"/>
        <w:left w:val="none" w:sz="0" w:space="0" w:color="auto"/>
        <w:bottom w:val="none" w:sz="0" w:space="0" w:color="auto"/>
        <w:right w:val="none" w:sz="0" w:space="0" w:color="auto"/>
      </w:divBdr>
    </w:div>
    <w:div w:id="775565414">
      <w:bodyDiv w:val="1"/>
      <w:marLeft w:val="0"/>
      <w:marRight w:val="0"/>
      <w:marTop w:val="0"/>
      <w:marBottom w:val="0"/>
      <w:divBdr>
        <w:top w:val="none" w:sz="0" w:space="0" w:color="auto"/>
        <w:left w:val="none" w:sz="0" w:space="0" w:color="auto"/>
        <w:bottom w:val="none" w:sz="0" w:space="0" w:color="auto"/>
        <w:right w:val="none" w:sz="0" w:space="0" w:color="auto"/>
      </w:divBdr>
    </w:div>
    <w:div w:id="926038131">
      <w:bodyDiv w:val="1"/>
      <w:marLeft w:val="0"/>
      <w:marRight w:val="0"/>
      <w:marTop w:val="0"/>
      <w:marBottom w:val="0"/>
      <w:divBdr>
        <w:top w:val="none" w:sz="0" w:space="0" w:color="auto"/>
        <w:left w:val="none" w:sz="0" w:space="0" w:color="auto"/>
        <w:bottom w:val="none" w:sz="0" w:space="0" w:color="auto"/>
        <w:right w:val="none" w:sz="0" w:space="0" w:color="auto"/>
      </w:divBdr>
    </w:div>
    <w:div w:id="1162965821">
      <w:bodyDiv w:val="1"/>
      <w:marLeft w:val="0"/>
      <w:marRight w:val="0"/>
      <w:marTop w:val="0"/>
      <w:marBottom w:val="0"/>
      <w:divBdr>
        <w:top w:val="none" w:sz="0" w:space="0" w:color="auto"/>
        <w:left w:val="none" w:sz="0" w:space="0" w:color="auto"/>
        <w:bottom w:val="none" w:sz="0" w:space="0" w:color="auto"/>
        <w:right w:val="none" w:sz="0" w:space="0" w:color="auto"/>
      </w:divBdr>
    </w:div>
    <w:div w:id="12267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AB846-B26E-41E6-A8E7-03888AF8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2736</Words>
  <Characters>15601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mfc21</dc:creator>
  <cp:lastModifiedBy>user</cp:lastModifiedBy>
  <cp:revision>25</cp:revision>
  <cp:lastPrinted>2016-04-07T05:53:00Z</cp:lastPrinted>
  <dcterms:created xsi:type="dcterms:W3CDTF">2015-10-30T10:35:00Z</dcterms:created>
  <dcterms:modified xsi:type="dcterms:W3CDTF">2016-04-07T05:53:00Z</dcterms:modified>
</cp:coreProperties>
</file>